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6F60D3" w14:textId="72AF0BE1" w:rsidR="002274E5" w:rsidRDefault="002274E5" w:rsidP="00AF746E">
      <w:pPr>
        <w:pStyle w:val="BodyText"/>
        <w:kinsoku w:val="0"/>
        <w:overflowPunct w:val="0"/>
        <w:spacing w:before="44"/>
        <w:ind w:left="219"/>
        <w:jc w:val="center"/>
        <w:rPr>
          <w:rFonts w:asciiTheme="minorHAnsi" w:hAnsiTheme="minorHAnsi" w:cstheme="minorHAnsi"/>
          <w:b/>
          <w:bCs/>
          <w:spacing w:val="-1"/>
          <w:sz w:val="22"/>
          <w:szCs w:val="22"/>
          <w:u w:val="thick"/>
        </w:rPr>
      </w:pPr>
      <w:bookmarkStart w:id="0" w:name="_GoBack"/>
      <w:bookmarkEnd w:id="0"/>
      <w:r>
        <w:rPr>
          <w:rFonts w:asciiTheme="minorHAnsi" w:hAnsiTheme="minorHAnsi" w:cstheme="minorHAnsi"/>
          <w:b/>
          <w:bCs/>
          <w:spacing w:val="-1"/>
          <w:sz w:val="22"/>
          <w:szCs w:val="22"/>
          <w:u w:val="thick"/>
        </w:rPr>
        <w:t>Appendix 3</w:t>
      </w:r>
    </w:p>
    <w:p w14:paraId="7943A76F" w14:textId="28258BC2" w:rsidR="00AF746E" w:rsidRPr="00417AE2" w:rsidRDefault="00AF746E" w:rsidP="00AF746E">
      <w:pPr>
        <w:pStyle w:val="BodyText"/>
        <w:kinsoku w:val="0"/>
        <w:overflowPunct w:val="0"/>
        <w:spacing w:before="44"/>
        <w:ind w:left="219"/>
        <w:jc w:val="center"/>
        <w:rPr>
          <w:rFonts w:asciiTheme="minorHAnsi" w:hAnsiTheme="minorHAnsi" w:cstheme="minorHAnsi"/>
          <w:sz w:val="22"/>
          <w:szCs w:val="22"/>
        </w:rPr>
      </w:pPr>
      <w:r w:rsidRPr="00417AE2">
        <w:rPr>
          <w:rFonts w:asciiTheme="minorHAnsi" w:hAnsiTheme="minorHAnsi" w:cstheme="minorHAnsi"/>
          <w:b/>
          <w:bCs/>
          <w:spacing w:val="-1"/>
          <w:sz w:val="22"/>
          <w:szCs w:val="22"/>
          <w:u w:val="thick"/>
        </w:rPr>
        <w:t>Safeguarding</w:t>
      </w:r>
      <w:r w:rsidRPr="00417AE2">
        <w:rPr>
          <w:rFonts w:asciiTheme="minorHAnsi" w:hAnsiTheme="minorHAnsi" w:cstheme="minorHAnsi"/>
          <w:b/>
          <w:bCs/>
          <w:spacing w:val="-3"/>
          <w:sz w:val="22"/>
          <w:szCs w:val="22"/>
          <w:u w:val="thick"/>
        </w:rPr>
        <w:t xml:space="preserve"> </w:t>
      </w:r>
      <w:r w:rsidRPr="00417AE2">
        <w:rPr>
          <w:rFonts w:asciiTheme="minorHAnsi" w:hAnsiTheme="minorHAnsi" w:cstheme="minorHAnsi"/>
          <w:b/>
          <w:bCs/>
          <w:sz w:val="22"/>
          <w:szCs w:val="22"/>
          <w:u w:val="thick"/>
        </w:rPr>
        <w:t>Birth</w:t>
      </w:r>
      <w:r w:rsidRPr="00417AE2">
        <w:rPr>
          <w:rFonts w:asciiTheme="minorHAnsi" w:hAnsiTheme="minorHAnsi" w:cstheme="minorHAnsi"/>
          <w:b/>
          <w:bCs/>
          <w:spacing w:val="-1"/>
          <w:sz w:val="22"/>
          <w:szCs w:val="22"/>
          <w:u w:val="thick"/>
        </w:rPr>
        <w:t xml:space="preserve"> Plan and Discharge Plan</w:t>
      </w:r>
    </w:p>
    <w:p w14:paraId="4C791013" w14:textId="48BE8C45" w:rsidR="009100DF" w:rsidRPr="00417AE2" w:rsidRDefault="009100DF" w:rsidP="009100DF">
      <w:pPr>
        <w:pStyle w:val="BodyText"/>
        <w:tabs>
          <w:tab w:val="left" w:pos="580"/>
        </w:tabs>
        <w:kinsoku w:val="0"/>
        <w:overflowPunct w:val="0"/>
        <w:spacing w:before="47"/>
        <w:ind w:left="21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The purpose of the plan is ensure that any necessary information is shared between professionals supporting the </w:t>
      </w:r>
      <w:r w:rsidR="00F16F57">
        <w:rPr>
          <w:rFonts w:asciiTheme="minorHAnsi" w:hAnsiTheme="minorHAnsi" w:cstheme="minorHAnsi"/>
          <w:sz w:val="22"/>
          <w:szCs w:val="22"/>
        </w:rPr>
        <w:t xml:space="preserve">parents and </w:t>
      </w:r>
      <w:r>
        <w:rPr>
          <w:rFonts w:asciiTheme="minorHAnsi" w:hAnsiTheme="minorHAnsi" w:cstheme="minorHAnsi"/>
          <w:sz w:val="22"/>
          <w:szCs w:val="22"/>
        </w:rPr>
        <w:t xml:space="preserve">family </w:t>
      </w:r>
      <w:r w:rsidR="00F16F57">
        <w:rPr>
          <w:rFonts w:asciiTheme="minorHAnsi" w:hAnsiTheme="minorHAnsi" w:cstheme="minorHAnsi"/>
          <w:sz w:val="22"/>
          <w:szCs w:val="22"/>
        </w:rPr>
        <w:t xml:space="preserve">network </w:t>
      </w:r>
      <w:r>
        <w:rPr>
          <w:rFonts w:asciiTheme="minorHAnsi" w:hAnsiTheme="minorHAnsi" w:cstheme="minorHAnsi"/>
          <w:sz w:val="22"/>
          <w:szCs w:val="22"/>
        </w:rPr>
        <w:t xml:space="preserve">to keep the baby safe, and that, where possible, parents are fully involved in discussions about safeguarding plans for their baby.  </w:t>
      </w:r>
    </w:p>
    <w:p w14:paraId="337B3939" w14:textId="334F0B5B" w:rsidR="00AF746E" w:rsidRPr="00417AE2" w:rsidRDefault="00AF746E" w:rsidP="00AF746E">
      <w:pPr>
        <w:pStyle w:val="BodyText"/>
        <w:kinsoku w:val="0"/>
        <w:overflowPunct w:val="0"/>
        <w:spacing w:before="51"/>
        <w:ind w:left="274"/>
        <w:rPr>
          <w:rFonts w:asciiTheme="minorHAnsi" w:hAnsiTheme="minorHAnsi" w:cstheme="minorHAnsi"/>
          <w:sz w:val="22"/>
          <w:szCs w:val="22"/>
        </w:rPr>
      </w:pPr>
      <w:r w:rsidRPr="00417AE2">
        <w:rPr>
          <w:rFonts w:asciiTheme="minorHAnsi" w:hAnsiTheme="minorHAnsi" w:cstheme="minorHAnsi"/>
          <w:b/>
          <w:bCs/>
          <w:spacing w:val="-1"/>
          <w:sz w:val="22"/>
          <w:szCs w:val="22"/>
        </w:rPr>
        <w:t>This</w:t>
      </w:r>
      <w:r w:rsidRPr="00417AE2">
        <w:rPr>
          <w:rFonts w:asciiTheme="minorHAnsi" w:hAnsiTheme="minorHAnsi" w:cstheme="minorHAnsi"/>
          <w:b/>
          <w:bCs/>
          <w:spacing w:val="-3"/>
          <w:sz w:val="22"/>
          <w:szCs w:val="22"/>
        </w:rPr>
        <w:t xml:space="preserve"> </w:t>
      </w:r>
      <w:r w:rsidR="007A3FDC">
        <w:rPr>
          <w:rFonts w:asciiTheme="minorHAnsi" w:hAnsiTheme="minorHAnsi" w:cstheme="minorHAnsi"/>
          <w:b/>
          <w:bCs/>
          <w:spacing w:val="-1"/>
          <w:sz w:val="22"/>
          <w:szCs w:val="22"/>
        </w:rPr>
        <w:t>plan</w:t>
      </w:r>
      <w:r w:rsidRPr="00417AE2">
        <w:rPr>
          <w:rFonts w:asciiTheme="minorHAnsi" w:hAnsiTheme="minorHAnsi" w:cstheme="minorHAnsi"/>
          <w:b/>
          <w:bCs/>
          <w:spacing w:val="-6"/>
          <w:sz w:val="22"/>
          <w:szCs w:val="22"/>
        </w:rPr>
        <w:t xml:space="preserve"> </w:t>
      </w:r>
      <w:r w:rsidR="00F16F57">
        <w:rPr>
          <w:rFonts w:asciiTheme="minorHAnsi" w:hAnsiTheme="minorHAnsi" w:cstheme="minorHAnsi"/>
          <w:b/>
          <w:bCs/>
          <w:sz w:val="22"/>
          <w:szCs w:val="22"/>
        </w:rPr>
        <w:t>should</w:t>
      </w:r>
      <w:r w:rsidRPr="00417AE2">
        <w:rPr>
          <w:rFonts w:asciiTheme="minorHAnsi" w:hAnsiTheme="minorHAnsi" w:cstheme="minorHAnsi"/>
          <w:b/>
          <w:bCs/>
          <w:spacing w:val="-2"/>
          <w:sz w:val="22"/>
          <w:szCs w:val="22"/>
        </w:rPr>
        <w:t xml:space="preserve"> </w:t>
      </w:r>
      <w:r w:rsidRPr="00417AE2">
        <w:rPr>
          <w:rFonts w:asciiTheme="minorHAnsi" w:hAnsiTheme="minorHAnsi" w:cstheme="minorHAnsi"/>
          <w:b/>
          <w:bCs/>
          <w:sz w:val="22"/>
          <w:szCs w:val="22"/>
        </w:rPr>
        <w:t>be</w:t>
      </w:r>
      <w:r w:rsidRPr="00417AE2">
        <w:rPr>
          <w:rFonts w:asciiTheme="minorHAnsi" w:hAnsiTheme="minorHAnsi" w:cstheme="minorHAnsi"/>
          <w:b/>
          <w:bCs/>
          <w:spacing w:val="-5"/>
          <w:sz w:val="22"/>
          <w:szCs w:val="22"/>
        </w:rPr>
        <w:t xml:space="preserve"> </w:t>
      </w:r>
      <w:r w:rsidRPr="00417AE2">
        <w:rPr>
          <w:rFonts w:asciiTheme="minorHAnsi" w:hAnsiTheme="minorHAnsi" w:cstheme="minorHAnsi"/>
          <w:b/>
          <w:bCs/>
          <w:spacing w:val="-1"/>
          <w:sz w:val="22"/>
          <w:szCs w:val="22"/>
        </w:rPr>
        <w:t>completed</w:t>
      </w:r>
      <w:r w:rsidRPr="00417AE2">
        <w:rPr>
          <w:rFonts w:asciiTheme="minorHAnsi" w:hAnsiTheme="minorHAnsi" w:cstheme="minorHAnsi"/>
          <w:b/>
          <w:bCs/>
          <w:spacing w:val="-2"/>
          <w:sz w:val="22"/>
          <w:szCs w:val="22"/>
        </w:rPr>
        <w:t xml:space="preserve"> </w:t>
      </w:r>
      <w:r w:rsidRPr="00417AE2">
        <w:rPr>
          <w:rFonts w:asciiTheme="minorHAnsi" w:hAnsiTheme="minorHAnsi" w:cstheme="minorHAnsi"/>
          <w:b/>
          <w:bCs/>
          <w:sz w:val="22"/>
          <w:szCs w:val="22"/>
        </w:rPr>
        <w:t>for</w:t>
      </w:r>
      <w:r w:rsidRPr="00417AE2">
        <w:rPr>
          <w:rFonts w:asciiTheme="minorHAnsi" w:hAnsiTheme="minorHAnsi" w:cstheme="minorHAnsi"/>
          <w:b/>
          <w:bCs/>
          <w:spacing w:val="-4"/>
          <w:sz w:val="22"/>
          <w:szCs w:val="22"/>
        </w:rPr>
        <w:t xml:space="preserve"> </w:t>
      </w:r>
      <w:r w:rsidRPr="00417AE2">
        <w:rPr>
          <w:rFonts w:asciiTheme="minorHAnsi" w:hAnsiTheme="minorHAnsi" w:cstheme="minorHAnsi"/>
          <w:b/>
          <w:bCs/>
          <w:spacing w:val="-1"/>
          <w:sz w:val="22"/>
          <w:szCs w:val="22"/>
        </w:rPr>
        <w:t>all</w:t>
      </w:r>
      <w:r w:rsidRPr="00417AE2">
        <w:rPr>
          <w:rFonts w:asciiTheme="minorHAnsi" w:hAnsiTheme="minorHAnsi" w:cstheme="minorHAnsi"/>
          <w:b/>
          <w:bCs/>
          <w:spacing w:val="-3"/>
          <w:sz w:val="22"/>
          <w:szCs w:val="22"/>
        </w:rPr>
        <w:t xml:space="preserve"> </w:t>
      </w:r>
      <w:r w:rsidRPr="00417AE2">
        <w:rPr>
          <w:rFonts w:asciiTheme="minorHAnsi" w:hAnsiTheme="minorHAnsi" w:cstheme="minorHAnsi"/>
          <w:b/>
          <w:bCs/>
          <w:spacing w:val="-1"/>
          <w:sz w:val="22"/>
          <w:szCs w:val="22"/>
        </w:rPr>
        <w:t>unborn</w:t>
      </w:r>
      <w:r w:rsidRPr="00417AE2">
        <w:rPr>
          <w:rFonts w:asciiTheme="minorHAnsi" w:hAnsiTheme="minorHAnsi" w:cstheme="minorHAnsi"/>
          <w:b/>
          <w:bCs/>
          <w:spacing w:val="-2"/>
          <w:sz w:val="22"/>
          <w:szCs w:val="22"/>
        </w:rPr>
        <w:t xml:space="preserve"> </w:t>
      </w:r>
      <w:r w:rsidRPr="00417AE2">
        <w:rPr>
          <w:rFonts w:asciiTheme="minorHAnsi" w:hAnsiTheme="minorHAnsi" w:cstheme="minorHAnsi"/>
          <w:b/>
          <w:bCs/>
          <w:spacing w:val="-1"/>
          <w:sz w:val="22"/>
          <w:szCs w:val="22"/>
        </w:rPr>
        <w:t>babies</w:t>
      </w:r>
      <w:r w:rsidRPr="00417AE2">
        <w:rPr>
          <w:rFonts w:asciiTheme="minorHAnsi" w:hAnsiTheme="minorHAnsi" w:cstheme="minorHAnsi"/>
          <w:b/>
          <w:bCs/>
          <w:spacing w:val="-3"/>
          <w:sz w:val="22"/>
          <w:szCs w:val="22"/>
        </w:rPr>
        <w:t xml:space="preserve"> </w:t>
      </w:r>
      <w:r w:rsidRPr="00417AE2">
        <w:rPr>
          <w:rFonts w:asciiTheme="minorHAnsi" w:hAnsiTheme="minorHAnsi" w:cstheme="minorHAnsi"/>
          <w:b/>
          <w:bCs/>
          <w:sz w:val="22"/>
          <w:szCs w:val="22"/>
        </w:rPr>
        <w:t>who</w:t>
      </w:r>
      <w:r w:rsidRPr="00417AE2">
        <w:rPr>
          <w:rFonts w:asciiTheme="minorHAnsi" w:hAnsiTheme="minorHAnsi" w:cstheme="minorHAnsi"/>
          <w:b/>
          <w:bCs/>
          <w:spacing w:val="-5"/>
          <w:sz w:val="22"/>
          <w:szCs w:val="22"/>
        </w:rPr>
        <w:t xml:space="preserve"> </w:t>
      </w:r>
      <w:r w:rsidRPr="00417AE2">
        <w:rPr>
          <w:rFonts w:asciiTheme="minorHAnsi" w:hAnsiTheme="minorHAnsi" w:cstheme="minorHAnsi"/>
          <w:b/>
          <w:bCs/>
          <w:spacing w:val="-1"/>
          <w:sz w:val="22"/>
          <w:szCs w:val="22"/>
        </w:rPr>
        <w:t>are:</w:t>
      </w:r>
    </w:p>
    <w:p w14:paraId="194F08C4" w14:textId="538A2803" w:rsidR="00AF746E" w:rsidRPr="00417AE2" w:rsidRDefault="00AF746E" w:rsidP="00AF746E">
      <w:pPr>
        <w:pStyle w:val="BodyText"/>
        <w:numPr>
          <w:ilvl w:val="1"/>
          <w:numId w:val="1"/>
        </w:numPr>
        <w:tabs>
          <w:tab w:val="left" w:pos="580"/>
        </w:tabs>
        <w:kinsoku w:val="0"/>
        <w:overflowPunct w:val="0"/>
        <w:rPr>
          <w:rFonts w:asciiTheme="minorHAnsi" w:hAnsiTheme="minorHAnsi" w:cstheme="minorHAnsi"/>
          <w:sz w:val="22"/>
          <w:szCs w:val="22"/>
        </w:rPr>
      </w:pPr>
      <w:r w:rsidRPr="00417AE2">
        <w:rPr>
          <w:rFonts w:asciiTheme="minorHAnsi" w:hAnsiTheme="minorHAnsi" w:cstheme="minorHAnsi"/>
          <w:spacing w:val="-1"/>
          <w:sz w:val="22"/>
          <w:szCs w:val="22"/>
        </w:rPr>
        <w:t>Subject</w:t>
      </w:r>
      <w:r w:rsidRPr="00417AE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="00F16F57">
        <w:rPr>
          <w:rFonts w:asciiTheme="minorHAnsi" w:hAnsiTheme="minorHAnsi" w:cstheme="minorHAnsi"/>
          <w:spacing w:val="-1"/>
          <w:sz w:val="22"/>
          <w:szCs w:val="22"/>
        </w:rPr>
        <w:t>of</w:t>
      </w:r>
      <w:r w:rsidRPr="00417AE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417AE2">
        <w:rPr>
          <w:rFonts w:asciiTheme="minorHAnsi" w:hAnsiTheme="minorHAnsi" w:cstheme="minorHAnsi"/>
          <w:sz w:val="22"/>
          <w:szCs w:val="22"/>
        </w:rPr>
        <w:t>a</w:t>
      </w:r>
      <w:r w:rsidRPr="00417AE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417AE2">
        <w:rPr>
          <w:rFonts w:asciiTheme="minorHAnsi" w:hAnsiTheme="minorHAnsi" w:cstheme="minorHAnsi"/>
          <w:spacing w:val="-1"/>
          <w:sz w:val="22"/>
          <w:szCs w:val="22"/>
        </w:rPr>
        <w:t>child</w:t>
      </w:r>
      <w:r w:rsidRPr="00417AE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417AE2">
        <w:rPr>
          <w:rFonts w:asciiTheme="minorHAnsi" w:hAnsiTheme="minorHAnsi" w:cstheme="minorHAnsi"/>
          <w:spacing w:val="-1"/>
          <w:sz w:val="22"/>
          <w:szCs w:val="22"/>
        </w:rPr>
        <w:t>protection</w:t>
      </w:r>
      <w:r w:rsidRPr="00417AE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417AE2">
        <w:rPr>
          <w:rFonts w:asciiTheme="minorHAnsi" w:hAnsiTheme="minorHAnsi" w:cstheme="minorHAnsi"/>
          <w:sz w:val="22"/>
          <w:szCs w:val="22"/>
        </w:rPr>
        <w:t>plan</w:t>
      </w:r>
    </w:p>
    <w:p w14:paraId="080FFE81" w14:textId="77C3E142" w:rsidR="00AF746E" w:rsidRPr="00417AE2" w:rsidRDefault="00AF746E" w:rsidP="00AF746E">
      <w:pPr>
        <w:pStyle w:val="BodyText"/>
        <w:numPr>
          <w:ilvl w:val="1"/>
          <w:numId w:val="1"/>
        </w:numPr>
        <w:tabs>
          <w:tab w:val="left" w:pos="580"/>
        </w:tabs>
        <w:kinsoku w:val="0"/>
        <w:overflowPunct w:val="0"/>
        <w:spacing w:before="47"/>
        <w:rPr>
          <w:rFonts w:asciiTheme="minorHAnsi" w:hAnsiTheme="minorHAnsi" w:cstheme="minorHAnsi"/>
          <w:sz w:val="22"/>
          <w:szCs w:val="22"/>
        </w:rPr>
      </w:pPr>
      <w:r w:rsidRPr="00417AE2">
        <w:rPr>
          <w:rFonts w:asciiTheme="minorHAnsi" w:hAnsiTheme="minorHAnsi" w:cstheme="minorHAnsi"/>
          <w:spacing w:val="-1"/>
          <w:sz w:val="22"/>
          <w:szCs w:val="22"/>
        </w:rPr>
        <w:t>Subject</w:t>
      </w:r>
      <w:r w:rsidRPr="00417AE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="00F16F57">
        <w:rPr>
          <w:rFonts w:asciiTheme="minorHAnsi" w:hAnsiTheme="minorHAnsi" w:cstheme="minorHAnsi"/>
          <w:spacing w:val="-1"/>
          <w:sz w:val="22"/>
          <w:szCs w:val="22"/>
        </w:rPr>
        <w:t>of</w:t>
      </w:r>
      <w:r w:rsidRPr="00417AE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9100DF">
        <w:rPr>
          <w:rFonts w:asciiTheme="minorHAnsi" w:hAnsiTheme="minorHAnsi" w:cstheme="minorHAnsi"/>
          <w:spacing w:val="-1"/>
          <w:sz w:val="22"/>
          <w:szCs w:val="22"/>
        </w:rPr>
        <w:t xml:space="preserve">Public Law Outline </w:t>
      </w:r>
      <w:r w:rsidRPr="00417AE2">
        <w:rPr>
          <w:rFonts w:asciiTheme="minorHAnsi" w:hAnsiTheme="minorHAnsi" w:cstheme="minorHAnsi"/>
          <w:spacing w:val="-1"/>
          <w:sz w:val="22"/>
          <w:szCs w:val="22"/>
        </w:rPr>
        <w:t>pre-proceedings</w:t>
      </w:r>
      <w:r w:rsidRPr="00417AE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417AE2">
        <w:rPr>
          <w:rFonts w:asciiTheme="minorHAnsi" w:hAnsiTheme="minorHAnsi" w:cstheme="minorHAnsi"/>
          <w:spacing w:val="-1"/>
          <w:sz w:val="22"/>
          <w:szCs w:val="22"/>
        </w:rPr>
        <w:t>process</w:t>
      </w:r>
    </w:p>
    <w:p w14:paraId="68A35049" w14:textId="17B30BDD" w:rsidR="00AF746E" w:rsidRDefault="00AF746E" w:rsidP="00AF746E">
      <w:pPr>
        <w:pStyle w:val="BodyText"/>
        <w:numPr>
          <w:ilvl w:val="1"/>
          <w:numId w:val="1"/>
        </w:numPr>
        <w:tabs>
          <w:tab w:val="left" w:pos="580"/>
        </w:tabs>
        <w:kinsoku w:val="0"/>
        <w:overflowPunct w:val="0"/>
        <w:spacing w:before="47"/>
        <w:rPr>
          <w:rFonts w:asciiTheme="minorHAnsi" w:hAnsiTheme="minorHAnsi" w:cstheme="minorHAnsi"/>
          <w:sz w:val="22"/>
          <w:szCs w:val="22"/>
        </w:rPr>
      </w:pPr>
      <w:r w:rsidRPr="00417AE2">
        <w:rPr>
          <w:rFonts w:asciiTheme="minorHAnsi" w:hAnsiTheme="minorHAnsi" w:cstheme="minorHAnsi"/>
          <w:sz w:val="22"/>
          <w:szCs w:val="22"/>
        </w:rPr>
        <w:t>Subject of a plan to issue care proceedings following birth</w:t>
      </w:r>
    </w:p>
    <w:p w14:paraId="5C4BEDEA" w14:textId="77777777" w:rsidR="00AF746E" w:rsidRPr="00417AE2" w:rsidRDefault="00AF746E" w:rsidP="00AF746E">
      <w:pPr>
        <w:pStyle w:val="BodyText"/>
        <w:tabs>
          <w:tab w:val="left" w:pos="580"/>
        </w:tabs>
        <w:kinsoku w:val="0"/>
        <w:overflowPunct w:val="0"/>
        <w:spacing w:before="47"/>
        <w:ind w:left="579"/>
        <w:rPr>
          <w:rFonts w:asciiTheme="minorHAnsi" w:hAnsiTheme="minorHAnsi" w:cstheme="minorHAnsi"/>
          <w:sz w:val="22"/>
          <w:szCs w:val="22"/>
        </w:rPr>
      </w:pPr>
    </w:p>
    <w:tbl>
      <w:tblPr>
        <w:tblW w:w="9297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761"/>
      </w:tblGrid>
      <w:tr w:rsidR="00AF746E" w:rsidRPr="00417AE2" w14:paraId="7206E092" w14:textId="77777777" w:rsidTr="002F2F72">
        <w:trPr>
          <w:trHeight w:val="302"/>
        </w:trPr>
        <w:tc>
          <w:tcPr>
            <w:tcW w:w="9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F30B56" w14:textId="77777777" w:rsidR="00AF746E" w:rsidRPr="00417AE2" w:rsidRDefault="00AF746E" w:rsidP="008B223E">
            <w:pPr>
              <w:pStyle w:val="TableParagraph"/>
              <w:kinsoku w:val="0"/>
              <w:overflowPunct w:val="0"/>
              <w:spacing w:line="291" w:lineRule="exact"/>
              <w:ind w:left="102"/>
              <w:rPr>
                <w:rFonts w:asciiTheme="minorHAnsi" w:hAnsiTheme="minorHAnsi" w:cstheme="minorHAnsi"/>
                <w:sz w:val="22"/>
                <w:szCs w:val="22"/>
              </w:rPr>
            </w:pPr>
            <w:r w:rsidRPr="00417AE2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  <w:r w:rsidRPr="00417AE2">
              <w:rPr>
                <w:rFonts w:asciiTheme="minorHAnsi" w:hAnsiTheme="minorHAnsi" w:cstheme="minorHAnsi"/>
                <w:spacing w:val="50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b/>
                <w:bCs/>
                <w:spacing w:val="-1"/>
                <w:sz w:val="22"/>
                <w:szCs w:val="22"/>
              </w:rPr>
              <w:t>Summary</w:t>
            </w:r>
            <w:r w:rsidRPr="00417AE2">
              <w:rPr>
                <w:rFonts w:asciiTheme="minorHAnsi" w:hAnsiTheme="minorHAnsi" w:cstheme="minorHAnsi"/>
                <w:b/>
                <w:bCs/>
                <w:spacing w:val="-4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of</w:t>
            </w:r>
            <w:r w:rsidRPr="00417AE2">
              <w:rPr>
                <w:rFonts w:asciiTheme="minorHAnsi" w:hAnsiTheme="minorHAnsi" w:cstheme="minorHAnsi"/>
                <w:b/>
                <w:bCs/>
                <w:spacing w:val="-2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b/>
                <w:bCs/>
                <w:spacing w:val="-1"/>
                <w:sz w:val="22"/>
                <w:szCs w:val="22"/>
              </w:rPr>
              <w:t>safeguarding</w:t>
            </w:r>
            <w:r w:rsidRPr="00417AE2">
              <w:rPr>
                <w:rFonts w:asciiTheme="minorHAnsi" w:hAnsiTheme="minorHAnsi" w:cstheme="minorHAnsi"/>
                <w:b/>
                <w:bCs/>
                <w:spacing w:val="-4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b/>
                <w:bCs/>
                <w:spacing w:val="-1"/>
                <w:sz w:val="22"/>
                <w:szCs w:val="22"/>
              </w:rPr>
              <w:t>plan</w:t>
            </w:r>
          </w:p>
        </w:tc>
      </w:tr>
      <w:tr w:rsidR="00AF746E" w:rsidRPr="00417AE2" w14:paraId="654FD909" w14:textId="77777777" w:rsidTr="002F2F72">
        <w:trPr>
          <w:trHeight w:hRule="exact" w:val="598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22453" w14:textId="77777777" w:rsidR="00AF746E" w:rsidRPr="00417AE2" w:rsidRDefault="00AF746E" w:rsidP="008B223E">
            <w:pPr>
              <w:pStyle w:val="TableParagraph"/>
              <w:kinsoku w:val="0"/>
              <w:overflowPunct w:val="0"/>
              <w:spacing w:line="291" w:lineRule="exact"/>
              <w:ind w:left="102"/>
              <w:rPr>
                <w:rFonts w:asciiTheme="minorHAnsi" w:hAnsiTheme="minorHAnsi" w:cstheme="minorHAnsi"/>
                <w:sz w:val="22"/>
                <w:szCs w:val="22"/>
              </w:rPr>
            </w:pPr>
            <w:r w:rsidRPr="00417AE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Unborn</w:t>
            </w:r>
            <w:r w:rsidRPr="00417AE2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baby</w:t>
            </w:r>
            <w:r w:rsidRPr="00417AE2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(state</w:t>
            </w:r>
            <w:r w:rsidRPr="00417AE2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mother’s</w:t>
            </w:r>
            <w:r w:rsidRPr="00417AE2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sur</w:t>
            </w:r>
            <w:r w:rsidRPr="00417AE2">
              <w:rPr>
                <w:rFonts w:asciiTheme="minorHAnsi" w:hAnsiTheme="minorHAnsi" w:cstheme="minorHAnsi"/>
                <w:sz w:val="22"/>
                <w:szCs w:val="22"/>
              </w:rPr>
              <w:t>name)</w:t>
            </w:r>
          </w:p>
          <w:p w14:paraId="5A982B30" w14:textId="77777777" w:rsidR="00AF746E" w:rsidRPr="00417AE2" w:rsidRDefault="00AF746E" w:rsidP="008B223E">
            <w:pPr>
              <w:pStyle w:val="TableParagraph"/>
              <w:kinsoku w:val="0"/>
              <w:overflowPunct w:val="0"/>
              <w:spacing w:line="291" w:lineRule="exact"/>
              <w:ind w:left="102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ABDC2A1" w14:textId="77777777" w:rsidR="00AF746E" w:rsidRPr="00417AE2" w:rsidRDefault="00AF746E" w:rsidP="008B223E">
            <w:pPr>
              <w:pStyle w:val="TableParagraph"/>
              <w:kinsoku w:val="0"/>
              <w:overflowPunct w:val="0"/>
              <w:spacing w:line="291" w:lineRule="exact"/>
              <w:ind w:left="10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06D6E" w14:textId="77777777" w:rsidR="00AF746E" w:rsidRPr="00417AE2" w:rsidRDefault="00AF746E" w:rsidP="008B223E">
            <w:pPr>
              <w:pStyle w:val="TableParagraph"/>
              <w:kinsoku w:val="0"/>
              <w:overflowPunct w:val="0"/>
              <w:spacing w:line="291" w:lineRule="exact"/>
              <w:ind w:left="102"/>
              <w:rPr>
                <w:rFonts w:asciiTheme="minorHAnsi" w:hAnsiTheme="minorHAnsi" w:cstheme="minorHAnsi"/>
                <w:spacing w:val="-1"/>
                <w:sz w:val="22"/>
                <w:szCs w:val="22"/>
              </w:rPr>
            </w:pPr>
            <w:r w:rsidRPr="00417AE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Liquid Logic</w:t>
            </w:r>
            <w:r w:rsidRPr="00417AE2">
              <w:rPr>
                <w:rFonts w:asciiTheme="minorHAnsi" w:hAnsiTheme="minorHAnsi" w:cstheme="minorHAnsi"/>
                <w:spacing w:val="-7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Reference:</w:t>
            </w:r>
          </w:p>
          <w:p w14:paraId="48D31816" w14:textId="77777777" w:rsidR="00AF746E" w:rsidRPr="00417AE2" w:rsidRDefault="00AF746E" w:rsidP="008B223E">
            <w:pPr>
              <w:pStyle w:val="TableParagraph"/>
              <w:kinsoku w:val="0"/>
              <w:overflowPunct w:val="0"/>
              <w:spacing w:line="291" w:lineRule="exact"/>
              <w:ind w:left="102"/>
              <w:rPr>
                <w:rFonts w:asciiTheme="minorHAnsi" w:hAnsiTheme="minorHAnsi" w:cstheme="minorHAnsi"/>
                <w:sz w:val="22"/>
                <w:szCs w:val="22"/>
              </w:rPr>
            </w:pPr>
            <w:r w:rsidRPr="00417AE2">
              <w:rPr>
                <w:rFonts w:asciiTheme="minorHAnsi" w:hAnsiTheme="minorHAnsi" w:cstheme="minorHAnsi"/>
                <w:sz w:val="22"/>
                <w:szCs w:val="22"/>
              </w:rPr>
              <w:t>NHS Number of Mother:</w:t>
            </w:r>
          </w:p>
        </w:tc>
      </w:tr>
      <w:tr w:rsidR="00AF746E" w:rsidRPr="00417AE2" w14:paraId="3585EBC9" w14:textId="77777777" w:rsidTr="002F2F72">
        <w:trPr>
          <w:trHeight w:hRule="exact" w:val="698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460E54" w14:textId="1ABB68BC" w:rsidR="00AF746E" w:rsidRPr="00417AE2" w:rsidRDefault="00AF746E" w:rsidP="008B223E">
            <w:pPr>
              <w:pStyle w:val="TableParagraph"/>
              <w:kinsoku w:val="0"/>
              <w:overflowPunct w:val="0"/>
              <w:spacing w:line="291" w:lineRule="exact"/>
              <w:ind w:left="102"/>
              <w:rPr>
                <w:rFonts w:asciiTheme="minorHAnsi" w:hAnsiTheme="minorHAnsi" w:cstheme="minorHAnsi"/>
                <w:sz w:val="22"/>
                <w:szCs w:val="22"/>
              </w:rPr>
            </w:pPr>
            <w:r w:rsidRPr="00417AE2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F16F57">
              <w:rPr>
                <w:rFonts w:asciiTheme="minorHAnsi" w:hAnsiTheme="minorHAnsi" w:cstheme="minorHAnsi"/>
                <w:sz w:val="22"/>
                <w:szCs w:val="22"/>
              </w:rPr>
              <w:t xml:space="preserve">stimated </w:t>
            </w:r>
            <w:r w:rsidRPr="00417AE2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="00F16F57">
              <w:rPr>
                <w:rFonts w:asciiTheme="minorHAnsi" w:hAnsiTheme="minorHAnsi" w:cstheme="minorHAnsi"/>
                <w:sz w:val="22"/>
                <w:szCs w:val="22"/>
              </w:rPr>
              <w:t xml:space="preserve">ue </w:t>
            </w:r>
            <w:r w:rsidRPr="00417AE2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="00F16F57">
              <w:rPr>
                <w:rFonts w:asciiTheme="minorHAnsi" w:hAnsiTheme="minorHAnsi" w:cstheme="minorHAnsi"/>
                <w:sz w:val="22"/>
                <w:szCs w:val="22"/>
              </w:rPr>
              <w:t>ate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A0811B" w14:textId="77777777" w:rsidR="00AF746E" w:rsidRPr="00417AE2" w:rsidRDefault="00AF746E" w:rsidP="008B223E">
            <w:pPr>
              <w:pStyle w:val="TableParagraph"/>
              <w:kinsoku w:val="0"/>
              <w:overflowPunct w:val="0"/>
              <w:spacing w:line="291" w:lineRule="exact"/>
              <w:ind w:left="102"/>
              <w:rPr>
                <w:rFonts w:asciiTheme="minorHAnsi" w:hAnsiTheme="minorHAnsi" w:cstheme="minorHAnsi"/>
                <w:sz w:val="22"/>
                <w:szCs w:val="22"/>
              </w:rPr>
            </w:pPr>
            <w:r w:rsidRPr="00417AE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Ethnicity</w:t>
            </w:r>
          </w:p>
        </w:tc>
      </w:tr>
      <w:tr w:rsidR="00AF746E" w:rsidRPr="00417AE2" w14:paraId="37D1601A" w14:textId="77777777" w:rsidTr="002F2F72">
        <w:trPr>
          <w:trHeight w:val="1342"/>
        </w:trPr>
        <w:tc>
          <w:tcPr>
            <w:tcW w:w="9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344F9" w14:textId="77777777" w:rsidR="00AF746E" w:rsidRPr="00417AE2" w:rsidRDefault="00AF746E" w:rsidP="008B223E">
            <w:pPr>
              <w:pStyle w:val="TableParagraph"/>
              <w:kinsoku w:val="0"/>
              <w:overflowPunct w:val="0"/>
              <w:spacing w:line="291" w:lineRule="exact"/>
              <w:ind w:left="102"/>
              <w:rPr>
                <w:rFonts w:asciiTheme="minorHAnsi" w:hAnsiTheme="minorHAnsi" w:cstheme="minorHAnsi"/>
                <w:sz w:val="22"/>
                <w:szCs w:val="22"/>
              </w:rPr>
            </w:pPr>
            <w:r w:rsidRPr="00417AE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Delete</w:t>
            </w:r>
            <w:r w:rsidRPr="00417AE2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z w:val="22"/>
                <w:szCs w:val="22"/>
              </w:rPr>
              <w:t>as</w:t>
            </w:r>
            <w:r w:rsidRPr="00417AE2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applicable:</w:t>
            </w:r>
          </w:p>
          <w:p w14:paraId="116A0530" w14:textId="77777777" w:rsidR="00AF746E" w:rsidRPr="00417AE2" w:rsidRDefault="00AF746E" w:rsidP="00AF746E">
            <w:pPr>
              <w:pStyle w:val="ListParagraph"/>
              <w:numPr>
                <w:ilvl w:val="0"/>
                <w:numId w:val="2"/>
              </w:numPr>
              <w:tabs>
                <w:tab w:val="left" w:pos="463"/>
              </w:tabs>
              <w:kinsoku w:val="0"/>
              <w:overflowPunct w:val="0"/>
              <w:rPr>
                <w:rFonts w:asciiTheme="minorHAnsi" w:hAnsiTheme="minorHAnsi" w:cstheme="minorHAnsi"/>
                <w:spacing w:val="-1"/>
                <w:sz w:val="22"/>
                <w:szCs w:val="22"/>
              </w:rPr>
            </w:pPr>
            <w:r w:rsidRPr="00417AE2">
              <w:rPr>
                <w:rFonts w:asciiTheme="minorHAnsi" w:hAnsiTheme="minorHAnsi" w:cstheme="minorHAnsi"/>
                <w:sz w:val="22"/>
                <w:szCs w:val="22"/>
              </w:rPr>
              <w:t>Plan for baby</w:t>
            </w:r>
            <w:r w:rsidRPr="00417AE2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z w:val="22"/>
                <w:szCs w:val="22"/>
              </w:rPr>
              <w:t>to</w:t>
            </w:r>
            <w:r w:rsidRPr="00417AE2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remain</w:t>
            </w:r>
            <w:r w:rsidRPr="00417AE2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with</w:t>
            </w:r>
            <w:r w:rsidRPr="00417AE2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mother</w:t>
            </w:r>
            <w:r w:rsidRPr="00417AE2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but</w:t>
            </w:r>
            <w:r w:rsidRPr="00417AE2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there</w:t>
            </w:r>
            <w:r w:rsidRPr="00417AE2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z w:val="22"/>
                <w:szCs w:val="22"/>
              </w:rPr>
              <w:t>are</w:t>
            </w:r>
            <w:r w:rsidRPr="00417AE2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safeguarding</w:t>
            </w:r>
            <w:r w:rsidRPr="00417AE2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concerns</w:t>
            </w:r>
          </w:p>
          <w:p w14:paraId="2B55B850" w14:textId="77777777" w:rsidR="00AF746E" w:rsidRPr="00417AE2" w:rsidRDefault="00AF746E" w:rsidP="00AF746E">
            <w:pPr>
              <w:pStyle w:val="ListParagraph"/>
              <w:numPr>
                <w:ilvl w:val="0"/>
                <w:numId w:val="2"/>
              </w:numPr>
              <w:tabs>
                <w:tab w:val="left" w:pos="463"/>
              </w:tabs>
              <w:kinsoku w:val="0"/>
              <w:overflowPunct w:val="0"/>
              <w:spacing w:before="1" w:line="305" w:lineRule="exact"/>
              <w:rPr>
                <w:rFonts w:asciiTheme="minorHAnsi" w:hAnsiTheme="minorHAnsi" w:cstheme="minorHAnsi"/>
                <w:spacing w:val="-1"/>
                <w:sz w:val="22"/>
                <w:szCs w:val="22"/>
              </w:rPr>
            </w:pPr>
            <w:r w:rsidRPr="00417AE2">
              <w:rPr>
                <w:rFonts w:asciiTheme="minorHAnsi" w:hAnsiTheme="minorHAnsi" w:cstheme="minorHAnsi"/>
                <w:sz w:val="22"/>
                <w:szCs w:val="22"/>
              </w:rPr>
              <w:t>Plan for baby</w:t>
            </w:r>
            <w:r w:rsidRPr="00417AE2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z w:val="22"/>
                <w:szCs w:val="22"/>
              </w:rPr>
              <w:t>to</w:t>
            </w:r>
            <w:r w:rsidRPr="00417AE2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z w:val="22"/>
                <w:szCs w:val="22"/>
              </w:rPr>
              <w:t>be</w:t>
            </w:r>
            <w:r w:rsidRPr="00417AE2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separated from</w:t>
            </w:r>
            <w:r w:rsidRPr="00417AE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mother</w:t>
            </w:r>
            <w:r w:rsidRPr="00417AE2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following</w:t>
            </w:r>
            <w:r w:rsidRPr="00417AE2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birth</w:t>
            </w:r>
          </w:p>
          <w:p w14:paraId="128C9F8B" w14:textId="77777777" w:rsidR="00AF746E" w:rsidRPr="00417AE2" w:rsidRDefault="00AF746E" w:rsidP="00AF746E">
            <w:pPr>
              <w:pStyle w:val="ListParagraph"/>
              <w:numPr>
                <w:ilvl w:val="0"/>
                <w:numId w:val="2"/>
              </w:numPr>
              <w:tabs>
                <w:tab w:val="left" w:pos="463"/>
              </w:tabs>
              <w:kinsoku w:val="0"/>
              <w:overflowPunct w:val="0"/>
              <w:spacing w:line="305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417AE2">
              <w:rPr>
                <w:rFonts w:asciiTheme="minorHAnsi" w:hAnsiTheme="minorHAnsi" w:cstheme="minorHAnsi"/>
                <w:sz w:val="22"/>
                <w:szCs w:val="22"/>
              </w:rPr>
              <w:t>Plan for baby</w:t>
            </w:r>
            <w:r w:rsidRPr="00417AE2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z w:val="22"/>
                <w:szCs w:val="22"/>
              </w:rPr>
              <w:t>to</w:t>
            </w:r>
            <w:r w:rsidRPr="00417AE2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z w:val="22"/>
                <w:szCs w:val="22"/>
              </w:rPr>
              <w:t>be</w:t>
            </w:r>
            <w:r w:rsidRPr="00417AE2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separated</w:t>
            </w:r>
            <w:r w:rsidRPr="00417AE2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from</w:t>
            </w:r>
            <w:r w:rsidRPr="00417AE2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mother</w:t>
            </w:r>
            <w:r w:rsidRPr="00417AE2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following</w:t>
            </w:r>
            <w:r w:rsidRPr="00417AE2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discharge</w:t>
            </w:r>
          </w:p>
        </w:tc>
      </w:tr>
      <w:tr w:rsidR="00AF746E" w:rsidRPr="00417AE2" w14:paraId="682CD0FC" w14:textId="77777777" w:rsidTr="002F2F72">
        <w:trPr>
          <w:trHeight w:val="587"/>
        </w:trPr>
        <w:tc>
          <w:tcPr>
            <w:tcW w:w="9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09FA8" w14:textId="77777777" w:rsidR="00AF746E" w:rsidRPr="00417AE2" w:rsidRDefault="00AF746E" w:rsidP="008B223E">
            <w:pPr>
              <w:pStyle w:val="TableParagraph"/>
              <w:kinsoku w:val="0"/>
              <w:overflowPunct w:val="0"/>
              <w:spacing w:line="291" w:lineRule="exact"/>
              <w:ind w:left="102"/>
              <w:rPr>
                <w:rFonts w:asciiTheme="minorHAnsi" w:hAnsiTheme="minorHAnsi" w:cstheme="minorHAnsi"/>
                <w:spacing w:val="-1"/>
                <w:sz w:val="22"/>
                <w:szCs w:val="22"/>
              </w:rPr>
            </w:pPr>
            <w:r w:rsidRPr="00417AE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Name of person recording and updating the Plan on behalf of the network:</w:t>
            </w:r>
          </w:p>
          <w:p w14:paraId="73D9E48B" w14:textId="77777777" w:rsidR="00AF746E" w:rsidRPr="00417AE2" w:rsidRDefault="00AF746E" w:rsidP="008B223E">
            <w:pPr>
              <w:pStyle w:val="TableParagraph"/>
              <w:kinsoku w:val="0"/>
              <w:overflowPunct w:val="0"/>
              <w:spacing w:line="291" w:lineRule="exact"/>
              <w:ind w:left="102"/>
              <w:rPr>
                <w:rFonts w:asciiTheme="minorHAnsi" w:hAnsiTheme="minorHAnsi" w:cstheme="minorHAnsi"/>
                <w:spacing w:val="-1"/>
                <w:sz w:val="22"/>
                <w:szCs w:val="22"/>
              </w:rPr>
            </w:pPr>
          </w:p>
          <w:p w14:paraId="092193B9" w14:textId="77777777" w:rsidR="00AF746E" w:rsidRPr="00417AE2" w:rsidRDefault="00AF746E" w:rsidP="008B223E">
            <w:pPr>
              <w:pStyle w:val="TableParagraph"/>
              <w:kinsoku w:val="0"/>
              <w:overflowPunct w:val="0"/>
              <w:spacing w:line="291" w:lineRule="exact"/>
              <w:ind w:left="102"/>
              <w:rPr>
                <w:rFonts w:asciiTheme="minorHAnsi" w:hAnsiTheme="minorHAnsi" w:cstheme="minorHAnsi"/>
                <w:spacing w:val="-1"/>
                <w:sz w:val="22"/>
                <w:szCs w:val="22"/>
              </w:rPr>
            </w:pPr>
            <w:r w:rsidRPr="00417AE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Date:</w:t>
            </w:r>
          </w:p>
        </w:tc>
      </w:tr>
    </w:tbl>
    <w:p w14:paraId="1A5A36E8" w14:textId="77777777" w:rsidR="00AF746E" w:rsidRPr="00417AE2" w:rsidRDefault="00AF746E" w:rsidP="00AF746E">
      <w:pPr>
        <w:rPr>
          <w:rFonts w:cstheme="minorHAnsi"/>
        </w:rPr>
      </w:pPr>
    </w:p>
    <w:tbl>
      <w:tblPr>
        <w:tblW w:w="9333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71"/>
        <w:gridCol w:w="1962"/>
      </w:tblGrid>
      <w:tr w:rsidR="00AF746E" w:rsidRPr="00417AE2" w14:paraId="1AEFCEB9" w14:textId="77777777" w:rsidTr="002F2F72">
        <w:trPr>
          <w:trHeight w:val="303"/>
        </w:trPr>
        <w:tc>
          <w:tcPr>
            <w:tcW w:w="9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F91037" w14:textId="77777777" w:rsidR="00AF746E" w:rsidRPr="00417AE2" w:rsidRDefault="00AF746E" w:rsidP="008B223E">
            <w:pPr>
              <w:pStyle w:val="TableParagraph"/>
              <w:kinsoku w:val="0"/>
              <w:overflowPunct w:val="0"/>
              <w:spacing w:line="291" w:lineRule="exact"/>
              <w:ind w:left="102"/>
              <w:rPr>
                <w:rFonts w:asciiTheme="minorHAnsi" w:hAnsiTheme="minorHAnsi" w:cstheme="minorHAnsi"/>
                <w:sz w:val="22"/>
                <w:szCs w:val="22"/>
              </w:rPr>
            </w:pPr>
            <w:r w:rsidRPr="00417AE2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  <w:r w:rsidRPr="00417AE2">
              <w:rPr>
                <w:rFonts w:asciiTheme="minorHAnsi" w:hAnsiTheme="minorHAnsi" w:cstheme="minorHAnsi"/>
                <w:spacing w:val="49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b/>
                <w:bCs/>
                <w:spacing w:val="-1"/>
                <w:sz w:val="22"/>
                <w:szCs w:val="22"/>
              </w:rPr>
              <w:t>Family</w:t>
            </w:r>
            <w:r w:rsidRPr="00417AE2">
              <w:rPr>
                <w:rFonts w:asciiTheme="minorHAnsi" w:hAnsiTheme="minorHAnsi" w:cstheme="minorHAnsi"/>
                <w:b/>
                <w:bCs/>
                <w:spacing w:val="-5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b/>
                <w:bCs/>
                <w:spacing w:val="-1"/>
                <w:sz w:val="22"/>
                <w:szCs w:val="22"/>
              </w:rPr>
              <w:t>Information</w:t>
            </w:r>
          </w:p>
        </w:tc>
      </w:tr>
      <w:tr w:rsidR="00AF746E" w:rsidRPr="00417AE2" w14:paraId="6331DEEC" w14:textId="77777777" w:rsidTr="002F2F72">
        <w:trPr>
          <w:trHeight w:hRule="exact" w:val="598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DA4048" w14:textId="77777777" w:rsidR="00AF746E" w:rsidRPr="00417AE2" w:rsidRDefault="00AF746E" w:rsidP="008B223E">
            <w:pPr>
              <w:pStyle w:val="TableParagraph"/>
              <w:kinsoku w:val="0"/>
              <w:overflowPunct w:val="0"/>
              <w:spacing w:before="1"/>
              <w:ind w:left="102"/>
              <w:rPr>
                <w:rFonts w:asciiTheme="minorHAnsi" w:hAnsiTheme="minorHAnsi" w:cstheme="minorHAnsi"/>
                <w:sz w:val="22"/>
                <w:szCs w:val="22"/>
              </w:rPr>
            </w:pPr>
            <w:r w:rsidRPr="00417AE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Mothers</w:t>
            </w:r>
            <w:r w:rsidRPr="00417AE2">
              <w:rPr>
                <w:rFonts w:asciiTheme="minorHAnsi" w:hAnsiTheme="minorHAnsi" w:cstheme="minorHAnsi"/>
                <w:spacing w:val="-13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z w:val="22"/>
                <w:szCs w:val="22"/>
              </w:rPr>
              <w:t>name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E10962" w14:textId="77777777" w:rsidR="00AF746E" w:rsidRPr="00417AE2" w:rsidRDefault="00AF746E" w:rsidP="008B223E">
            <w:pPr>
              <w:pStyle w:val="TableParagraph"/>
              <w:kinsoku w:val="0"/>
              <w:overflowPunct w:val="0"/>
              <w:spacing w:before="1"/>
              <w:ind w:left="102" w:right="558"/>
              <w:rPr>
                <w:rFonts w:asciiTheme="minorHAnsi" w:hAnsiTheme="minorHAnsi" w:cstheme="minorHAnsi"/>
                <w:sz w:val="22"/>
                <w:szCs w:val="22"/>
              </w:rPr>
            </w:pPr>
            <w:r w:rsidRPr="00417AE2">
              <w:rPr>
                <w:rFonts w:asciiTheme="minorHAnsi" w:hAnsiTheme="minorHAnsi" w:cstheme="minorHAnsi"/>
                <w:sz w:val="22"/>
                <w:szCs w:val="22"/>
              </w:rPr>
              <w:t>Date</w:t>
            </w:r>
            <w:r w:rsidRPr="00417AE2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z w:val="22"/>
                <w:szCs w:val="22"/>
              </w:rPr>
              <w:t>of</w:t>
            </w:r>
            <w:r w:rsidRPr="00417AE2">
              <w:rPr>
                <w:rFonts w:asciiTheme="minorHAnsi" w:hAnsiTheme="minorHAnsi" w:cstheme="minorHAnsi"/>
                <w:spacing w:val="21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birth</w:t>
            </w:r>
          </w:p>
        </w:tc>
      </w:tr>
      <w:tr w:rsidR="00AF746E" w:rsidRPr="00417AE2" w14:paraId="7D2B108A" w14:textId="77777777" w:rsidTr="002F2F72">
        <w:trPr>
          <w:trHeight w:val="888"/>
        </w:trPr>
        <w:tc>
          <w:tcPr>
            <w:tcW w:w="9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41FA46" w14:textId="77777777" w:rsidR="00AF746E" w:rsidRPr="00417AE2" w:rsidRDefault="00AF746E" w:rsidP="008B223E">
            <w:pPr>
              <w:pStyle w:val="TableParagraph"/>
              <w:kinsoku w:val="0"/>
              <w:overflowPunct w:val="0"/>
              <w:spacing w:line="291" w:lineRule="exact"/>
              <w:ind w:left="102"/>
              <w:rPr>
                <w:rFonts w:asciiTheme="minorHAnsi" w:hAnsiTheme="minorHAnsi" w:cstheme="minorHAnsi"/>
                <w:sz w:val="22"/>
                <w:szCs w:val="22"/>
              </w:rPr>
            </w:pPr>
            <w:r w:rsidRPr="00417AE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Home</w:t>
            </w:r>
            <w:r w:rsidRPr="00417AE2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address</w:t>
            </w:r>
          </w:p>
        </w:tc>
      </w:tr>
      <w:tr w:rsidR="00AF746E" w:rsidRPr="00417AE2" w14:paraId="7FC28F1B" w14:textId="77777777" w:rsidTr="002F2F72">
        <w:trPr>
          <w:trHeight w:hRule="exact" w:val="595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26786A" w14:textId="601D2BFF" w:rsidR="00AF746E" w:rsidRPr="00417AE2" w:rsidRDefault="00AF746E" w:rsidP="008B223E">
            <w:pPr>
              <w:pStyle w:val="TableParagraph"/>
              <w:kinsoku w:val="0"/>
              <w:overflowPunct w:val="0"/>
              <w:spacing w:line="291" w:lineRule="exact"/>
              <w:ind w:left="102"/>
              <w:rPr>
                <w:rFonts w:asciiTheme="minorHAnsi" w:hAnsiTheme="minorHAnsi" w:cstheme="minorHAnsi"/>
                <w:sz w:val="22"/>
                <w:szCs w:val="22"/>
              </w:rPr>
            </w:pPr>
            <w:r w:rsidRPr="00417AE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Father’s</w:t>
            </w:r>
            <w:r w:rsidR="00DD145B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/Partner’s</w:t>
            </w:r>
            <w:r w:rsidRPr="00417AE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z w:val="22"/>
                <w:szCs w:val="22"/>
              </w:rPr>
              <w:t>name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E66521" w14:textId="77777777" w:rsidR="00AF746E" w:rsidRPr="00417AE2" w:rsidRDefault="00AF746E" w:rsidP="008B223E">
            <w:pPr>
              <w:pStyle w:val="TableParagraph"/>
              <w:kinsoku w:val="0"/>
              <w:overflowPunct w:val="0"/>
              <w:ind w:left="102" w:right="558"/>
              <w:rPr>
                <w:rFonts w:asciiTheme="minorHAnsi" w:hAnsiTheme="minorHAnsi" w:cstheme="minorHAnsi"/>
                <w:sz w:val="22"/>
                <w:szCs w:val="22"/>
              </w:rPr>
            </w:pPr>
            <w:r w:rsidRPr="00417AE2">
              <w:rPr>
                <w:rFonts w:asciiTheme="minorHAnsi" w:hAnsiTheme="minorHAnsi" w:cstheme="minorHAnsi"/>
                <w:sz w:val="22"/>
                <w:szCs w:val="22"/>
              </w:rPr>
              <w:t>Date</w:t>
            </w:r>
            <w:r w:rsidRPr="00417AE2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z w:val="22"/>
                <w:szCs w:val="22"/>
              </w:rPr>
              <w:t>of</w:t>
            </w:r>
            <w:r w:rsidRPr="00417AE2">
              <w:rPr>
                <w:rFonts w:asciiTheme="minorHAnsi" w:hAnsiTheme="minorHAnsi" w:cstheme="minorHAnsi"/>
                <w:spacing w:val="21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birth</w:t>
            </w:r>
          </w:p>
        </w:tc>
      </w:tr>
      <w:tr w:rsidR="00AF746E" w:rsidRPr="00417AE2" w14:paraId="1CFCE099" w14:textId="77777777" w:rsidTr="002F2F72">
        <w:trPr>
          <w:trHeight w:val="891"/>
        </w:trPr>
        <w:tc>
          <w:tcPr>
            <w:tcW w:w="9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F90334" w14:textId="77777777" w:rsidR="00AF746E" w:rsidRPr="00417AE2" w:rsidRDefault="00AF746E" w:rsidP="008B223E">
            <w:pPr>
              <w:pStyle w:val="TableParagraph"/>
              <w:kinsoku w:val="0"/>
              <w:overflowPunct w:val="0"/>
              <w:spacing w:before="1"/>
              <w:ind w:left="102"/>
              <w:rPr>
                <w:rFonts w:asciiTheme="minorHAnsi" w:hAnsiTheme="minorHAnsi" w:cstheme="minorHAnsi"/>
                <w:sz w:val="22"/>
                <w:szCs w:val="22"/>
              </w:rPr>
            </w:pPr>
            <w:r w:rsidRPr="00417AE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Home</w:t>
            </w:r>
            <w:r w:rsidRPr="00417AE2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address</w:t>
            </w:r>
          </w:p>
        </w:tc>
      </w:tr>
      <w:tr w:rsidR="00AF746E" w:rsidRPr="00417AE2" w14:paraId="142FB8EA" w14:textId="77777777" w:rsidTr="002F2F72">
        <w:trPr>
          <w:trHeight w:hRule="exact" w:val="1300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4106FB" w14:textId="77777777" w:rsidR="00AF746E" w:rsidRPr="00417AE2" w:rsidRDefault="00AF746E" w:rsidP="008B223E">
            <w:pPr>
              <w:pStyle w:val="TableParagraph"/>
              <w:kinsoku w:val="0"/>
              <w:overflowPunct w:val="0"/>
              <w:ind w:left="102" w:right="330"/>
              <w:rPr>
                <w:rFonts w:asciiTheme="minorHAnsi" w:hAnsiTheme="minorHAnsi" w:cstheme="minorHAnsi"/>
                <w:spacing w:val="-1"/>
                <w:sz w:val="22"/>
                <w:szCs w:val="22"/>
              </w:rPr>
            </w:pPr>
            <w:r w:rsidRPr="00417AE2">
              <w:rPr>
                <w:rFonts w:asciiTheme="minorHAnsi" w:hAnsiTheme="minorHAnsi" w:cstheme="minorHAnsi"/>
                <w:sz w:val="22"/>
                <w:szCs w:val="22"/>
              </w:rPr>
              <w:t>Will</w:t>
            </w:r>
            <w:r w:rsidRPr="00417AE2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the</w:t>
            </w:r>
            <w:r w:rsidRPr="00417AE2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Father</w:t>
            </w:r>
            <w:r w:rsidRPr="00417AE2">
              <w:rPr>
                <w:rFonts w:asciiTheme="minorHAnsi" w:hAnsiTheme="minorHAnsi" w:cstheme="minorHAnsi"/>
                <w:spacing w:val="-7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z w:val="22"/>
                <w:szCs w:val="22"/>
              </w:rPr>
              <w:t>have</w:t>
            </w:r>
            <w:r w:rsidRPr="00417AE2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parental</w:t>
            </w:r>
            <w:r w:rsidRPr="00417AE2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responsibility?</w:t>
            </w:r>
            <w:r w:rsidRPr="00417AE2">
              <w:rPr>
                <w:rFonts w:asciiTheme="minorHAnsi" w:hAnsiTheme="minorHAnsi" w:cstheme="minorHAnsi"/>
                <w:spacing w:val="2"/>
                <w:sz w:val="22"/>
                <w:szCs w:val="22"/>
              </w:rPr>
              <w:t xml:space="preserve"> </w:t>
            </w:r>
            <w:r w:rsidRPr="009C3A2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(i.e.</w:t>
            </w:r>
            <w:r w:rsidRPr="009C3A2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9C3A2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married</w:t>
            </w:r>
            <w:r w:rsidRPr="009C3A26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9C3A26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r w:rsidRPr="009C3A26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9C3A2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Mother </w:t>
            </w:r>
            <w:r w:rsidRPr="009C3A26">
              <w:rPr>
                <w:rFonts w:asciiTheme="minorHAnsi" w:hAnsiTheme="minorHAnsi" w:cstheme="minorHAnsi"/>
                <w:sz w:val="20"/>
                <w:szCs w:val="20"/>
              </w:rPr>
              <w:t>or</w:t>
            </w:r>
            <w:r w:rsidRPr="009C3A2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9C3A2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likely</w:t>
            </w:r>
            <w:r w:rsidRPr="009C3A26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9C3A2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to be</w:t>
            </w:r>
            <w:r w:rsidRPr="009C3A2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9C3A26">
              <w:rPr>
                <w:rFonts w:asciiTheme="minorHAnsi" w:hAnsiTheme="minorHAnsi" w:cstheme="minorHAnsi"/>
                <w:sz w:val="20"/>
                <w:szCs w:val="20"/>
              </w:rPr>
              <w:t>named</w:t>
            </w:r>
            <w:r w:rsidRPr="009C3A26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9C3A2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on</w:t>
            </w:r>
            <w:r w:rsidRPr="009C3A2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9C3A2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birth certificate – NB if there are any uncertainties about the identity of the father, please state it here)</w:t>
            </w:r>
          </w:p>
          <w:p w14:paraId="55B583E7" w14:textId="77777777" w:rsidR="00AF746E" w:rsidRPr="00417AE2" w:rsidRDefault="00AF746E" w:rsidP="008B223E">
            <w:pPr>
              <w:pStyle w:val="TableParagraph"/>
              <w:kinsoku w:val="0"/>
              <w:overflowPunct w:val="0"/>
              <w:ind w:left="102" w:right="33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922204" w14:textId="77777777" w:rsidR="00AF746E" w:rsidRPr="00417AE2" w:rsidRDefault="00AF746E" w:rsidP="008B223E">
            <w:pPr>
              <w:pStyle w:val="TableParagraph"/>
              <w:kinsoku w:val="0"/>
              <w:overflowPunct w:val="0"/>
              <w:spacing w:line="291" w:lineRule="exact"/>
              <w:ind w:left="102"/>
              <w:rPr>
                <w:rFonts w:asciiTheme="minorHAnsi" w:hAnsiTheme="minorHAnsi" w:cstheme="minorHAnsi"/>
                <w:sz w:val="22"/>
                <w:szCs w:val="22"/>
              </w:rPr>
            </w:pPr>
            <w:r w:rsidRPr="00417AE2">
              <w:rPr>
                <w:rFonts w:asciiTheme="minorHAnsi" w:hAnsiTheme="minorHAnsi" w:cstheme="minorHAnsi"/>
                <w:sz w:val="22"/>
                <w:szCs w:val="22"/>
              </w:rPr>
              <w:t>Yes/No</w:t>
            </w:r>
          </w:p>
        </w:tc>
      </w:tr>
      <w:tr w:rsidR="00AF746E" w:rsidRPr="00417AE2" w14:paraId="7111997F" w14:textId="77777777" w:rsidTr="002F2F72">
        <w:trPr>
          <w:trHeight w:val="1242"/>
        </w:trPr>
        <w:tc>
          <w:tcPr>
            <w:tcW w:w="9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D5AB19" w14:textId="77777777" w:rsidR="00AF746E" w:rsidRPr="00417AE2" w:rsidRDefault="00AF746E" w:rsidP="008B223E">
            <w:pPr>
              <w:pStyle w:val="TableParagraph"/>
              <w:kinsoku w:val="0"/>
              <w:overflowPunct w:val="0"/>
              <w:spacing w:line="291" w:lineRule="exact"/>
              <w:ind w:left="102"/>
              <w:rPr>
                <w:rFonts w:asciiTheme="minorHAnsi" w:hAnsiTheme="minorHAnsi" w:cstheme="minorHAnsi"/>
                <w:sz w:val="22"/>
                <w:szCs w:val="22"/>
              </w:rPr>
            </w:pPr>
            <w:r w:rsidRPr="00417AE2">
              <w:rPr>
                <w:rFonts w:asciiTheme="minorHAnsi" w:hAnsiTheme="minorHAnsi" w:cstheme="minorHAnsi"/>
                <w:sz w:val="22"/>
                <w:szCs w:val="22"/>
              </w:rPr>
              <w:t>Are</w:t>
            </w:r>
            <w:r w:rsidRPr="00417AE2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there</w:t>
            </w:r>
            <w:r w:rsidRPr="00417AE2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z w:val="22"/>
                <w:szCs w:val="22"/>
              </w:rPr>
              <w:t>any</w:t>
            </w:r>
            <w:r w:rsidRPr="00417AE2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barriers</w:t>
            </w:r>
            <w:r w:rsidRPr="00417AE2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z w:val="22"/>
                <w:szCs w:val="22"/>
              </w:rPr>
              <w:t>to</w:t>
            </w:r>
            <w:r w:rsidRPr="00417AE2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communication?</w:t>
            </w:r>
            <w:r w:rsidRPr="00417AE2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9C3A26">
              <w:rPr>
                <w:rFonts w:asciiTheme="minorHAnsi" w:hAnsiTheme="minorHAnsi" w:cstheme="minorHAnsi"/>
                <w:sz w:val="20"/>
                <w:szCs w:val="20"/>
              </w:rPr>
              <w:t>e.g.</w:t>
            </w:r>
            <w:r w:rsidRPr="009C3A2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9C3A2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language,</w:t>
            </w:r>
            <w:r w:rsidRPr="009C3A26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9C3A2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understanding.  Please explain, including reasonable adjustments which could be made.</w:t>
            </w:r>
            <w:r w:rsidRPr="00417AE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  </w:t>
            </w:r>
          </w:p>
        </w:tc>
      </w:tr>
      <w:tr w:rsidR="00AF746E" w:rsidRPr="00417AE2" w14:paraId="2135DA8F" w14:textId="77777777" w:rsidTr="002F2F72">
        <w:trPr>
          <w:trHeight w:val="869"/>
        </w:trPr>
        <w:tc>
          <w:tcPr>
            <w:tcW w:w="9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3A9EEA" w14:textId="77777777" w:rsidR="00AF746E" w:rsidRPr="00417AE2" w:rsidRDefault="00AF746E" w:rsidP="008B223E">
            <w:pPr>
              <w:pStyle w:val="TableParagraph"/>
              <w:kinsoku w:val="0"/>
              <w:overflowPunct w:val="0"/>
              <w:ind w:left="102" w:right="111"/>
              <w:rPr>
                <w:rFonts w:asciiTheme="minorHAnsi" w:hAnsiTheme="minorHAnsi" w:cstheme="minorHAnsi"/>
                <w:spacing w:val="-1"/>
                <w:sz w:val="22"/>
                <w:szCs w:val="22"/>
              </w:rPr>
            </w:pPr>
            <w:r w:rsidRPr="00417AE2">
              <w:rPr>
                <w:rFonts w:asciiTheme="minorHAnsi" w:hAnsiTheme="minorHAnsi" w:cstheme="minorHAnsi"/>
                <w:sz w:val="22"/>
                <w:szCs w:val="22"/>
              </w:rPr>
              <w:t>Are</w:t>
            </w:r>
            <w:r w:rsidRPr="00417AE2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there</w:t>
            </w:r>
            <w:r w:rsidRPr="00417AE2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z w:val="22"/>
                <w:szCs w:val="22"/>
              </w:rPr>
              <w:t>any</w:t>
            </w:r>
            <w:r w:rsidRPr="00417AE2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specific</w:t>
            </w:r>
            <w:r w:rsidRPr="00417AE2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observation,</w:t>
            </w:r>
            <w:r w:rsidRPr="00417AE2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assessment</w:t>
            </w:r>
            <w:r w:rsidRPr="00417AE2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z w:val="22"/>
                <w:szCs w:val="22"/>
              </w:rPr>
              <w:t>or</w:t>
            </w:r>
            <w:r w:rsidRPr="00417AE2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support</w:t>
            </w:r>
            <w:r w:rsidRPr="00417AE2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needs</w:t>
            </w:r>
            <w:r w:rsidRPr="00417AE2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z w:val="22"/>
                <w:szCs w:val="22"/>
              </w:rPr>
              <w:t>for</w:t>
            </w:r>
            <w:r w:rsidRPr="00417AE2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the</w:t>
            </w:r>
            <w:r w:rsidRPr="00417AE2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mother</w:t>
            </w:r>
            <w:r w:rsidRPr="00417AE2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during</w:t>
            </w:r>
            <w:r w:rsidRPr="00417AE2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birth</w:t>
            </w:r>
            <w:r w:rsidRPr="00417AE2">
              <w:rPr>
                <w:rFonts w:asciiTheme="minorHAnsi" w:hAnsiTheme="minorHAnsi" w:cstheme="minorHAnsi"/>
                <w:spacing w:val="57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z w:val="22"/>
                <w:szCs w:val="22"/>
              </w:rPr>
              <w:t>or</w:t>
            </w:r>
            <w:r w:rsidRPr="00417AE2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the</w:t>
            </w:r>
            <w:r w:rsidRPr="00417AE2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post-natal</w:t>
            </w:r>
            <w:r w:rsidRPr="00417AE2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period?</w:t>
            </w:r>
          </w:p>
          <w:p w14:paraId="22EF4190" w14:textId="77777777" w:rsidR="00AF746E" w:rsidRPr="00417AE2" w:rsidRDefault="00AF746E" w:rsidP="008B223E">
            <w:pPr>
              <w:pStyle w:val="TableParagraph"/>
              <w:kinsoku w:val="0"/>
              <w:overflowPunct w:val="0"/>
              <w:ind w:left="102" w:right="111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FB300E3" w14:textId="77777777" w:rsidR="00AF746E" w:rsidRPr="00417AE2" w:rsidRDefault="00AF746E" w:rsidP="00AF746E">
            <w:pPr>
              <w:pStyle w:val="TableParagraph"/>
              <w:kinsoku w:val="0"/>
              <w:overflowPunct w:val="0"/>
              <w:ind w:right="1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746E" w:rsidRPr="00417AE2" w14:paraId="06B0FF96" w14:textId="77777777" w:rsidTr="002F2F72">
        <w:trPr>
          <w:trHeight w:val="1264"/>
        </w:trPr>
        <w:tc>
          <w:tcPr>
            <w:tcW w:w="9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0E6E7A" w14:textId="77777777" w:rsidR="00AF746E" w:rsidRPr="00417AE2" w:rsidRDefault="00AF746E" w:rsidP="008B223E">
            <w:pPr>
              <w:pStyle w:val="TableParagraph"/>
              <w:kinsoku w:val="0"/>
              <w:overflowPunct w:val="0"/>
              <w:ind w:left="102" w:right="371"/>
              <w:rPr>
                <w:rFonts w:asciiTheme="minorHAnsi" w:hAnsiTheme="minorHAnsi" w:cstheme="minorHAnsi"/>
                <w:sz w:val="22"/>
                <w:szCs w:val="22"/>
              </w:rPr>
            </w:pPr>
            <w:r w:rsidRPr="00417AE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Are</w:t>
            </w:r>
            <w:r w:rsidRPr="00417AE2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there</w:t>
            </w:r>
            <w:r w:rsidRPr="00417AE2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z w:val="22"/>
                <w:szCs w:val="22"/>
              </w:rPr>
              <w:t>any</w:t>
            </w:r>
            <w:r w:rsidRPr="00417AE2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other</w:t>
            </w:r>
            <w:r w:rsidRPr="00417AE2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children</w:t>
            </w:r>
            <w:r w:rsidRPr="00417AE2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that</w:t>
            </w:r>
            <w:r w:rsidRPr="00417AE2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need</w:t>
            </w:r>
            <w:r w:rsidRPr="00417AE2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considering</w:t>
            </w:r>
            <w:r w:rsidRPr="00417AE2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within</w:t>
            </w:r>
            <w:r w:rsidRPr="00417AE2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this</w:t>
            </w:r>
            <w:r w:rsidRPr="00417AE2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plan?</w:t>
            </w:r>
            <w:r w:rsidRPr="00417AE2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r w:rsidRPr="009C3A2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(please</w:t>
            </w:r>
            <w:r w:rsidRPr="009C3A2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9C3A2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detail</w:t>
            </w:r>
            <w:r w:rsidRPr="009C3A26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9C3A2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names,</w:t>
            </w:r>
            <w:r w:rsidRPr="009C3A26">
              <w:rPr>
                <w:rFonts w:asciiTheme="minorHAnsi" w:hAnsiTheme="minorHAnsi" w:cstheme="minorHAnsi"/>
                <w:spacing w:val="70"/>
                <w:w w:val="99"/>
                <w:sz w:val="20"/>
                <w:szCs w:val="20"/>
              </w:rPr>
              <w:t xml:space="preserve"> </w:t>
            </w:r>
            <w:r w:rsidRPr="009C3A26">
              <w:rPr>
                <w:rFonts w:asciiTheme="minorHAnsi" w:hAnsiTheme="minorHAnsi" w:cstheme="minorHAnsi"/>
                <w:sz w:val="20"/>
                <w:szCs w:val="20"/>
              </w:rPr>
              <w:t>ages,</w:t>
            </w:r>
            <w:r w:rsidRPr="009C3A2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9C3A2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and</w:t>
            </w:r>
            <w:r w:rsidRPr="009C3A2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9C3A2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nature</w:t>
            </w:r>
            <w:r w:rsidRPr="009C3A26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9C3A26">
              <w:rPr>
                <w:rFonts w:asciiTheme="minorHAnsi" w:hAnsiTheme="minorHAnsi" w:cstheme="minorHAnsi"/>
                <w:sz w:val="20"/>
                <w:szCs w:val="20"/>
              </w:rPr>
              <w:t>of</w:t>
            </w:r>
            <w:r w:rsidRPr="009C3A2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9C3A2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concern/consideration)</w:t>
            </w:r>
          </w:p>
        </w:tc>
      </w:tr>
      <w:tr w:rsidR="00AF746E" w:rsidRPr="00417AE2" w14:paraId="2EE5B5BA" w14:textId="77777777" w:rsidTr="002F2F72">
        <w:trPr>
          <w:trHeight w:val="1264"/>
        </w:trPr>
        <w:tc>
          <w:tcPr>
            <w:tcW w:w="9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9D8FC" w14:textId="77777777" w:rsidR="00AF746E" w:rsidRPr="00417AE2" w:rsidRDefault="00AF746E" w:rsidP="00AF746E">
            <w:pPr>
              <w:pStyle w:val="TableParagraph"/>
              <w:kinsoku w:val="0"/>
              <w:overflowPunct w:val="0"/>
              <w:spacing w:line="292" w:lineRule="exact"/>
              <w:ind w:left="102"/>
              <w:rPr>
                <w:rFonts w:asciiTheme="minorHAnsi" w:hAnsiTheme="minorHAnsi" w:cstheme="minorHAnsi"/>
                <w:spacing w:val="-1"/>
                <w:sz w:val="22"/>
                <w:szCs w:val="22"/>
              </w:rPr>
            </w:pPr>
            <w:r w:rsidRPr="00417AE2">
              <w:rPr>
                <w:rFonts w:asciiTheme="minorHAnsi" w:hAnsiTheme="minorHAnsi" w:cstheme="minorHAnsi"/>
                <w:sz w:val="22"/>
                <w:szCs w:val="22"/>
              </w:rPr>
              <w:t xml:space="preserve">Agreed </w:t>
            </w:r>
            <w:r w:rsidRPr="00417AE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birthing</w:t>
            </w:r>
            <w:r w:rsidRPr="00417AE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partner’s</w:t>
            </w:r>
            <w:r w:rsidRPr="00417AE2">
              <w:rPr>
                <w:rFonts w:asciiTheme="minorHAnsi" w:hAnsiTheme="minorHAnsi" w:cstheme="minorHAnsi"/>
                <w:sz w:val="22"/>
                <w:szCs w:val="22"/>
              </w:rPr>
              <w:t xml:space="preserve"> name</w:t>
            </w:r>
            <w:r w:rsidRPr="00417AE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 and</w:t>
            </w:r>
            <w:r w:rsidRPr="00417AE2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status.  </w:t>
            </w:r>
            <w:r w:rsidRPr="00417AE2">
              <w:rPr>
                <w:rFonts w:asciiTheme="minorHAnsi" w:hAnsiTheme="minorHAnsi" w:cstheme="minorHAnsi"/>
                <w:sz w:val="22"/>
                <w:szCs w:val="22"/>
              </w:rPr>
              <w:t>Are</w:t>
            </w:r>
            <w:r w:rsidRPr="00417AE2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there</w:t>
            </w:r>
            <w:r w:rsidRPr="00417AE2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z w:val="22"/>
                <w:szCs w:val="22"/>
              </w:rPr>
              <w:t>any</w:t>
            </w:r>
            <w:r w:rsidRPr="00417AE2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specific</w:t>
            </w:r>
            <w:r w:rsidRPr="00417AE2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support</w:t>
            </w:r>
            <w:r w:rsidRPr="00417AE2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needs</w:t>
            </w:r>
            <w:r w:rsidRPr="00417AE2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z w:val="22"/>
                <w:szCs w:val="22"/>
              </w:rPr>
              <w:t>for</w:t>
            </w:r>
            <w:r w:rsidRPr="00417AE2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the</w:t>
            </w:r>
            <w:r w:rsidRPr="00417AE2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mother’s birth partner?</w:t>
            </w:r>
          </w:p>
          <w:p w14:paraId="5F161DED" w14:textId="77777777" w:rsidR="00AF746E" w:rsidRPr="00417AE2" w:rsidRDefault="00AF746E" w:rsidP="00AF746E">
            <w:pPr>
              <w:pStyle w:val="TableParagraph"/>
              <w:kinsoku w:val="0"/>
              <w:overflowPunct w:val="0"/>
              <w:spacing w:line="292" w:lineRule="exact"/>
              <w:ind w:left="102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E86F9E4" w14:textId="77777777" w:rsidR="00AF746E" w:rsidRPr="00417AE2" w:rsidRDefault="00AF746E" w:rsidP="00AF746E">
            <w:pPr>
              <w:pStyle w:val="TableParagraph"/>
              <w:kinsoku w:val="0"/>
              <w:overflowPunct w:val="0"/>
              <w:spacing w:line="292" w:lineRule="exact"/>
              <w:ind w:left="102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B2D9624" w14:textId="77777777" w:rsidR="00AF746E" w:rsidRPr="00417AE2" w:rsidRDefault="00AF746E" w:rsidP="00AF746E">
            <w:pPr>
              <w:pStyle w:val="TableParagraph"/>
              <w:kinsoku w:val="0"/>
              <w:overflowPunct w:val="0"/>
              <w:spacing w:line="292" w:lineRule="exact"/>
              <w:ind w:left="10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746E" w:rsidRPr="00417AE2" w14:paraId="6B29578B" w14:textId="77777777" w:rsidTr="002F2F72">
        <w:trPr>
          <w:trHeight w:val="1264"/>
        </w:trPr>
        <w:tc>
          <w:tcPr>
            <w:tcW w:w="9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96175" w14:textId="77777777" w:rsidR="00AF746E" w:rsidRPr="00417AE2" w:rsidRDefault="00AF746E" w:rsidP="00AF746E">
            <w:pPr>
              <w:pStyle w:val="TableParagraph"/>
              <w:kinsoku w:val="0"/>
              <w:overflowPunct w:val="0"/>
              <w:spacing w:before="1"/>
              <w:ind w:left="102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 w:rsidRPr="00417AE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Person(s)</w:t>
            </w:r>
            <w:r w:rsidRPr="00417AE2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who</w:t>
            </w:r>
            <w:r w:rsidRPr="00417AE2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z w:val="22"/>
                <w:szCs w:val="22"/>
              </w:rPr>
              <w:t>are</w:t>
            </w:r>
            <w:r w:rsidRPr="00417AE2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z w:val="22"/>
                <w:szCs w:val="22"/>
              </w:rPr>
              <w:t>to</w:t>
            </w:r>
            <w:r w:rsidRPr="00417AE2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z w:val="22"/>
                <w:szCs w:val="22"/>
              </w:rPr>
              <w:t>be</w:t>
            </w:r>
            <w:r w:rsidRPr="00417AE2">
              <w:rPr>
                <w:rFonts w:asciiTheme="minorHAnsi" w:hAnsiTheme="minorHAnsi" w:cstheme="minorHAnsi"/>
                <w:spacing w:val="-7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excluded</w:t>
            </w:r>
            <w:r w:rsidRPr="00417AE2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from</w:t>
            </w:r>
            <w:r w:rsidRPr="00417AE2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r w:rsidRPr="00417AE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maternity</w:t>
            </w:r>
            <w:r w:rsidRPr="00417AE2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unit</w:t>
            </w:r>
            <w:r w:rsidRPr="00417AE2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and</w:t>
            </w:r>
            <w:r w:rsidRPr="00417AE2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z w:val="22"/>
                <w:szCs w:val="22"/>
              </w:rPr>
              <w:t>reasons</w:t>
            </w:r>
            <w:r w:rsidRPr="00417AE2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why</w:t>
            </w:r>
          </w:p>
          <w:p w14:paraId="749CAAE1" w14:textId="77777777" w:rsidR="00AF746E" w:rsidRPr="00417AE2" w:rsidRDefault="00AF746E" w:rsidP="00AF746E">
            <w:pPr>
              <w:pStyle w:val="TableParagraph"/>
              <w:kinsoku w:val="0"/>
              <w:overflowPunct w:val="0"/>
              <w:spacing w:before="1"/>
              <w:ind w:left="102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95470BA" w14:textId="77777777" w:rsidR="00AF746E" w:rsidRPr="00417AE2" w:rsidRDefault="00AF746E" w:rsidP="00AF746E">
            <w:pPr>
              <w:pStyle w:val="TableParagraph"/>
              <w:kinsoku w:val="0"/>
              <w:overflowPunct w:val="0"/>
              <w:spacing w:before="1"/>
              <w:ind w:left="102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7755420" w14:textId="77777777" w:rsidR="00AF746E" w:rsidRPr="009C3A26" w:rsidRDefault="00AF746E" w:rsidP="00AF746E">
            <w:pPr>
              <w:pStyle w:val="TableParagraph"/>
              <w:kinsoku w:val="0"/>
              <w:overflowPunct w:val="0"/>
              <w:spacing w:before="1"/>
              <w:ind w:left="102"/>
              <w:rPr>
                <w:rFonts w:asciiTheme="minorHAnsi" w:hAnsiTheme="minorHAnsi" w:cstheme="minorHAnsi"/>
                <w:sz w:val="20"/>
                <w:szCs w:val="20"/>
              </w:rPr>
            </w:pPr>
            <w:r w:rsidRPr="009C3A26">
              <w:rPr>
                <w:rFonts w:asciiTheme="minorHAnsi" w:hAnsiTheme="minorHAnsi" w:cstheme="minorHAnsi"/>
                <w:sz w:val="20"/>
                <w:szCs w:val="20"/>
              </w:rPr>
              <w:t xml:space="preserve">NB for a person to be excluded, the bar is </w:t>
            </w:r>
            <w:proofErr w:type="gramStart"/>
            <w:r w:rsidRPr="009C3A26">
              <w:rPr>
                <w:rFonts w:asciiTheme="minorHAnsi" w:hAnsiTheme="minorHAnsi" w:cstheme="minorHAnsi"/>
                <w:sz w:val="20"/>
                <w:szCs w:val="20"/>
              </w:rPr>
              <w:t>high</w:t>
            </w:r>
            <w:proofErr w:type="gramEnd"/>
            <w:r w:rsidRPr="009C3A26">
              <w:rPr>
                <w:rFonts w:asciiTheme="minorHAnsi" w:hAnsiTheme="minorHAnsi" w:cstheme="minorHAnsi"/>
                <w:sz w:val="20"/>
                <w:szCs w:val="20"/>
              </w:rPr>
              <w:t xml:space="preserve"> and the hospital would need background information to justify why, such as bail conditions not to be present, </w:t>
            </w:r>
            <w:r w:rsidR="00BE4FF0" w:rsidRPr="009C3A26">
              <w:rPr>
                <w:rFonts w:asciiTheme="minorHAnsi" w:hAnsiTheme="minorHAnsi" w:cstheme="minorHAnsi"/>
                <w:sz w:val="20"/>
                <w:szCs w:val="20"/>
              </w:rPr>
              <w:t xml:space="preserve">or </w:t>
            </w:r>
            <w:r w:rsidRPr="009C3A26">
              <w:rPr>
                <w:rFonts w:asciiTheme="minorHAnsi" w:hAnsiTheme="minorHAnsi" w:cstheme="minorHAnsi"/>
                <w:sz w:val="20"/>
                <w:szCs w:val="20"/>
              </w:rPr>
              <w:t>public protection reasons (e</w:t>
            </w:r>
            <w:r w:rsidR="00BE4FF0" w:rsidRPr="009C3A2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9C3A26">
              <w:rPr>
                <w:rFonts w:asciiTheme="minorHAnsi" w:hAnsiTheme="minorHAnsi" w:cstheme="minorHAnsi"/>
                <w:sz w:val="20"/>
                <w:szCs w:val="20"/>
              </w:rPr>
              <w:t>g</w:t>
            </w:r>
            <w:r w:rsidR="00BE4FF0" w:rsidRPr="009C3A2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9C3A26">
              <w:rPr>
                <w:rFonts w:asciiTheme="minorHAnsi" w:hAnsiTheme="minorHAnsi" w:cstheme="minorHAnsi"/>
                <w:sz w:val="20"/>
                <w:szCs w:val="20"/>
              </w:rPr>
              <w:t xml:space="preserve"> SOPO) </w:t>
            </w:r>
          </w:p>
        </w:tc>
      </w:tr>
      <w:tr w:rsidR="00AF746E" w:rsidRPr="00417AE2" w14:paraId="20427815" w14:textId="77777777" w:rsidTr="002F2F72">
        <w:trPr>
          <w:trHeight w:val="1264"/>
        </w:trPr>
        <w:tc>
          <w:tcPr>
            <w:tcW w:w="9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05C85" w14:textId="77777777" w:rsidR="00BE4FF0" w:rsidRPr="00417AE2" w:rsidRDefault="00AF746E" w:rsidP="00AF746E">
            <w:pPr>
              <w:pStyle w:val="TableParagraph"/>
              <w:kinsoku w:val="0"/>
              <w:overflowPunct w:val="0"/>
              <w:ind w:left="102" w:right="173"/>
              <w:rPr>
                <w:rFonts w:asciiTheme="minorHAnsi" w:hAnsiTheme="minorHAnsi" w:cstheme="minorHAnsi"/>
                <w:sz w:val="22"/>
                <w:szCs w:val="22"/>
              </w:rPr>
            </w:pPr>
            <w:r w:rsidRPr="00417AE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Names(s)</w:t>
            </w:r>
            <w:r w:rsidRPr="00417AE2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z w:val="22"/>
                <w:szCs w:val="22"/>
              </w:rPr>
              <w:t>and</w:t>
            </w:r>
            <w:r w:rsidRPr="00417AE2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relationship(s) to the baby</w:t>
            </w:r>
            <w:r w:rsidRPr="00417AE2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z w:val="22"/>
                <w:szCs w:val="22"/>
              </w:rPr>
              <w:t>of</w:t>
            </w:r>
            <w:r w:rsidRPr="00417AE2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any</w:t>
            </w:r>
            <w:r w:rsidRPr="00417AE2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person(s)</w:t>
            </w:r>
            <w:r w:rsidRPr="00417AE2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who</w:t>
            </w:r>
            <w:r w:rsidRPr="00417AE2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z w:val="22"/>
                <w:szCs w:val="22"/>
              </w:rPr>
              <w:t>may</w:t>
            </w:r>
            <w:r w:rsidRPr="00417AE2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have</w:t>
            </w:r>
            <w:r w:rsidRPr="00417AE2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access</w:t>
            </w:r>
            <w:r w:rsidRPr="00417AE2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z w:val="22"/>
                <w:szCs w:val="22"/>
              </w:rPr>
              <w:t>to</w:t>
            </w:r>
            <w:r w:rsidRPr="00417AE2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the</w:t>
            </w:r>
            <w:r w:rsidRPr="00417AE2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maternity</w:t>
            </w:r>
            <w:r w:rsidRPr="00417AE2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unit</w:t>
            </w:r>
            <w:r w:rsidR="006E68A8" w:rsidRPr="00417AE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,</w:t>
            </w:r>
            <w:r w:rsidRPr="00417AE2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but</w:t>
            </w:r>
            <w:r w:rsidRPr="00417AE2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whose</w:t>
            </w:r>
            <w:r w:rsidRPr="00417AE2">
              <w:rPr>
                <w:rFonts w:asciiTheme="minorHAnsi" w:hAnsiTheme="minorHAnsi" w:cstheme="minorHAnsi"/>
                <w:spacing w:val="56"/>
                <w:w w:val="99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behaviour</w:t>
            </w:r>
            <w:r w:rsidRPr="00417AE2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z w:val="22"/>
                <w:szCs w:val="22"/>
              </w:rPr>
              <w:t>may</w:t>
            </w:r>
            <w:r w:rsidRPr="00417AE2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pose</w:t>
            </w:r>
            <w:r w:rsidRPr="00417AE2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difficulties.</w:t>
            </w:r>
            <w:r w:rsidRPr="00417AE2">
              <w:rPr>
                <w:rFonts w:asciiTheme="minorHAnsi" w:hAnsiTheme="minorHAnsi" w:cstheme="minorHAnsi"/>
                <w:spacing w:val="48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State</w:t>
            </w:r>
            <w:r w:rsidRPr="00417AE2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z w:val="22"/>
                <w:szCs w:val="22"/>
              </w:rPr>
              <w:t xml:space="preserve">why:  </w:t>
            </w:r>
          </w:p>
          <w:p w14:paraId="0ABA18E3" w14:textId="77777777" w:rsidR="00BE4FF0" w:rsidRPr="00417AE2" w:rsidRDefault="00BE4FF0" w:rsidP="00BE4FF0">
            <w:pPr>
              <w:pStyle w:val="TableParagraph"/>
              <w:kinsoku w:val="0"/>
              <w:overflowPunct w:val="0"/>
              <w:ind w:left="102" w:right="173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0596348" w14:textId="77777777" w:rsidR="00AF746E" w:rsidRPr="009C3A26" w:rsidRDefault="00AF746E" w:rsidP="00BE4FF0">
            <w:pPr>
              <w:pStyle w:val="TableParagraph"/>
              <w:kinsoku w:val="0"/>
              <w:overflowPunct w:val="0"/>
              <w:ind w:left="102" w:right="173"/>
              <w:rPr>
                <w:rFonts w:asciiTheme="minorHAnsi" w:hAnsiTheme="minorHAnsi" w:cstheme="minorHAnsi"/>
                <w:sz w:val="20"/>
                <w:szCs w:val="20"/>
              </w:rPr>
            </w:pPr>
            <w:r w:rsidRPr="009C3A26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="006E68A8" w:rsidRPr="009C3A26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 w:rsidRPr="009C3A26">
              <w:rPr>
                <w:rFonts w:asciiTheme="minorHAnsi" w:hAnsiTheme="minorHAnsi" w:cstheme="minorHAnsi"/>
                <w:sz w:val="20"/>
                <w:szCs w:val="20"/>
              </w:rPr>
              <w:t>his</w:t>
            </w:r>
            <w:r w:rsidR="006E68A8" w:rsidRPr="009C3A26">
              <w:rPr>
                <w:rFonts w:asciiTheme="minorHAnsi" w:hAnsiTheme="minorHAnsi" w:cstheme="minorHAnsi"/>
                <w:sz w:val="20"/>
                <w:szCs w:val="20"/>
              </w:rPr>
              <w:t xml:space="preserve"> should</w:t>
            </w:r>
            <w:r w:rsidRPr="009C3A26">
              <w:rPr>
                <w:rFonts w:asciiTheme="minorHAnsi" w:hAnsiTheme="minorHAnsi" w:cstheme="minorHAnsi"/>
                <w:sz w:val="20"/>
                <w:szCs w:val="20"/>
              </w:rPr>
              <w:t xml:space="preserve"> include anyone where it is believed that the child has suffered or is at risk of suffering harm during contact)</w:t>
            </w:r>
          </w:p>
        </w:tc>
      </w:tr>
      <w:tr w:rsidR="00AF746E" w:rsidRPr="00417AE2" w14:paraId="39A2C10A" w14:textId="77777777" w:rsidTr="002F2F72">
        <w:trPr>
          <w:trHeight w:val="657"/>
        </w:trPr>
        <w:tc>
          <w:tcPr>
            <w:tcW w:w="9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57693" w14:textId="2954D4BD" w:rsidR="00AF746E" w:rsidRPr="009C3A26" w:rsidRDefault="00AF746E" w:rsidP="00AF746E">
            <w:pPr>
              <w:pStyle w:val="TableParagraph"/>
              <w:kinsoku w:val="0"/>
              <w:overflowPunct w:val="0"/>
              <w:ind w:left="102" w:right="484"/>
              <w:rPr>
                <w:rFonts w:asciiTheme="minorHAnsi" w:hAnsiTheme="minorHAnsi" w:cstheme="minorHAnsi"/>
                <w:sz w:val="20"/>
                <w:szCs w:val="20"/>
              </w:rPr>
            </w:pPr>
            <w:r w:rsidRPr="009C3A2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NB:</w:t>
            </w:r>
            <w:r w:rsidRPr="009C3A26">
              <w:rPr>
                <w:rFonts w:asciiTheme="minorHAnsi" w:hAnsiTheme="minorHAnsi" w:cstheme="minorHAnsi"/>
                <w:b/>
                <w:bCs/>
                <w:spacing w:val="44"/>
                <w:sz w:val="20"/>
                <w:szCs w:val="20"/>
              </w:rPr>
              <w:t xml:space="preserve"> </w:t>
            </w:r>
            <w:r w:rsidRPr="009C3A2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Any</w:t>
            </w:r>
            <w:r w:rsidRPr="009C3A26">
              <w:rPr>
                <w:rFonts w:asciiTheme="minorHAnsi" w:hAnsiTheme="minorHAnsi" w:cstheme="minorHAnsi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9C3A26">
              <w:rPr>
                <w:rFonts w:asciiTheme="minorHAnsi" w:hAnsiTheme="minorHAnsi" w:cstheme="minorHAnsi"/>
                <w:b/>
                <w:bCs/>
                <w:spacing w:val="-1"/>
                <w:sz w:val="20"/>
                <w:szCs w:val="20"/>
              </w:rPr>
              <w:t>difficult</w:t>
            </w:r>
            <w:r w:rsidRPr="009C3A26">
              <w:rPr>
                <w:rFonts w:asciiTheme="minorHAnsi" w:hAnsiTheme="minorHAnsi" w:cstheme="minorHAnsi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9C3A2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or</w:t>
            </w:r>
            <w:r w:rsidRPr="009C3A26">
              <w:rPr>
                <w:rFonts w:asciiTheme="minorHAnsi" w:hAnsiTheme="minorHAnsi" w:cstheme="minorHAnsi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9C3A26">
              <w:rPr>
                <w:rFonts w:asciiTheme="minorHAnsi" w:hAnsiTheme="minorHAnsi" w:cstheme="minorHAnsi"/>
                <w:b/>
                <w:bCs/>
                <w:spacing w:val="-1"/>
                <w:sz w:val="20"/>
                <w:szCs w:val="20"/>
              </w:rPr>
              <w:t>disruptive</w:t>
            </w:r>
            <w:r w:rsidRPr="009C3A26">
              <w:rPr>
                <w:rFonts w:asciiTheme="minorHAnsi" w:hAnsiTheme="minorHAnsi" w:cstheme="minorHAnsi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9C3A26">
              <w:rPr>
                <w:rFonts w:asciiTheme="minorHAnsi" w:hAnsiTheme="minorHAnsi" w:cstheme="minorHAnsi"/>
                <w:b/>
                <w:bCs/>
                <w:spacing w:val="-1"/>
                <w:sz w:val="20"/>
                <w:szCs w:val="20"/>
              </w:rPr>
              <w:t>behaviour</w:t>
            </w:r>
            <w:r w:rsidRPr="009C3A26">
              <w:rPr>
                <w:rFonts w:asciiTheme="minorHAnsi" w:hAnsiTheme="minorHAnsi" w:cstheme="minorHAnsi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9C3A26">
              <w:rPr>
                <w:rFonts w:asciiTheme="minorHAnsi" w:hAnsiTheme="minorHAnsi" w:cstheme="minorHAnsi"/>
                <w:b/>
                <w:bCs/>
                <w:spacing w:val="-1"/>
                <w:sz w:val="20"/>
                <w:szCs w:val="20"/>
              </w:rPr>
              <w:t>within</w:t>
            </w:r>
            <w:r w:rsidRPr="009C3A26">
              <w:rPr>
                <w:rFonts w:asciiTheme="minorHAnsi" w:hAnsiTheme="minorHAnsi" w:cstheme="minorHAnsi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9C3A2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the</w:t>
            </w:r>
            <w:r w:rsidRPr="009C3A26">
              <w:rPr>
                <w:rFonts w:asciiTheme="minorHAnsi" w:hAnsiTheme="minorHAnsi" w:cstheme="minorHAnsi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9C3A26">
              <w:rPr>
                <w:rFonts w:asciiTheme="minorHAnsi" w:hAnsiTheme="minorHAnsi" w:cstheme="minorHAnsi"/>
                <w:b/>
                <w:bCs/>
                <w:spacing w:val="-1"/>
                <w:sz w:val="20"/>
                <w:szCs w:val="20"/>
              </w:rPr>
              <w:t>hospital</w:t>
            </w:r>
            <w:r w:rsidRPr="009C3A26">
              <w:rPr>
                <w:rFonts w:asciiTheme="minorHAnsi" w:hAnsiTheme="minorHAnsi" w:cstheme="minorHAnsi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9C3A26">
              <w:rPr>
                <w:rFonts w:asciiTheme="minorHAnsi" w:hAnsiTheme="minorHAnsi" w:cstheme="minorHAnsi"/>
                <w:b/>
                <w:bCs/>
                <w:spacing w:val="-1"/>
                <w:sz w:val="20"/>
                <w:szCs w:val="20"/>
              </w:rPr>
              <w:t>will</w:t>
            </w:r>
            <w:r w:rsidRPr="009C3A26">
              <w:rPr>
                <w:rFonts w:asciiTheme="minorHAnsi" w:hAnsiTheme="minorHAnsi" w:cstheme="minorHAnsi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9C3A2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automatically</w:t>
            </w:r>
            <w:r w:rsidRPr="009C3A26">
              <w:rPr>
                <w:rFonts w:asciiTheme="minorHAnsi" w:hAnsiTheme="minorHAnsi" w:cstheme="minorHAnsi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9C3A26">
              <w:rPr>
                <w:rFonts w:asciiTheme="minorHAnsi" w:hAnsiTheme="minorHAnsi" w:cstheme="minorHAnsi"/>
                <w:b/>
                <w:bCs/>
                <w:spacing w:val="-1"/>
                <w:sz w:val="20"/>
                <w:szCs w:val="20"/>
              </w:rPr>
              <w:t>involve</w:t>
            </w:r>
            <w:r w:rsidRPr="009C3A26">
              <w:rPr>
                <w:rFonts w:asciiTheme="minorHAnsi" w:hAnsiTheme="minorHAnsi" w:cstheme="minorHAnsi"/>
                <w:b/>
                <w:bCs/>
                <w:spacing w:val="44"/>
                <w:sz w:val="20"/>
                <w:szCs w:val="20"/>
              </w:rPr>
              <w:t xml:space="preserve"> </w:t>
            </w:r>
            <w:r w:rsidRPr="009C3A2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the </w:t>
            </w:r>
            <w:r w:rsidRPr="009C3A26">
              <w:rPr>
                <w:rFonts w:asciiTheme="minorHAnsi" w:hAnsiTheme="minorHAnsi" w:cstheme="minorHAnsi"/>
                <w:b/>
                <w:bCs/>
                <w:spacing w:val="-1"/>
                <w:sz w:val="20"/>
                <w:szCs w:val="20"/>
              </w:rPr>
              <w:t>hospital’s</w:t>
            </w:r>
            <w:r w:rsidRPr="009C3A26">
              <w:rPr>
                <w:rFonts w:asciiTheme="minorHAnsi" w:hAnsiTheme="minorHAnsi" w:cstheme="minorHAnsi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9C3A26">
              <w:rPr>
                <w:rFonts w:asciiTheme="minorHAnsi" w:hAnsiTheme="minorHAnsi" w:cstheme="minorHAnsi"/>
                <w:b/>
                <w:bCs/>
                <w:spacing w:val="-1"/>
                <w:sz w:val="20"/>
                <w:szCs w:val="20"/>
              </w:rPr>
              <w:t>security</w:t>
            </w:r>
            <w:r w:rsidRPr="009C3A2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, could involve </w:t>
            </w:r>
            <w:r w:rsidRPr="009C3A26">
              <w:rPr>
                <w:rFonts w:asciiTheme="minorHAnsi" w:hAnsiTheme="minorHAnsi" w:cstheme="minorHAnsi"/>
                <w:b/>
                <w:bCs/>
                <w:spacing w:val="-1"/>
                <w:sz w:val="20"/>
                <w:szCs w:val="20"/>
              </w:rPr>
              <w:t>police,</w:t>
            </w:r>
            <w:r w:rsidRPr="009C3A2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9C3A26">
              <w:rPr>
                <w:rFonts w:asciiTheme="minorHAnsi" w:hAnsiTheme="minorHAnsi" w:cstheme="minorHAnsi"/>
                <w:b/>
                <w:bCs/>
                <w:spacing w:val="-1"/>
                <w:sz w:val="20"/>
                <w:szCs w:val="20"/>
              </w:rPr>
              <w:t xml:space="preserve">and </w:t>
            </w:r>
            <w:r w:rsidR="002F2F7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lead to a</w:t>
            </w:r>
            <w:r w:rsidRPr="009C3A26">
              <w:rPr>
                <w:rFonts w:asciiTheme="minorHAnsi" w:hAnsiTheme="minorHAnsi" w:cstheme="minorHAnsi"/>
                <w:b/>
                <w:bCs/>
                <w:spacing w:val="-1"/>
                <w:sz w:val="20"/>
                <w:szCs w:val="20"/>
              </w:rPr>
              <w:t xml:space="preserve"> risk of being</w:t>
            </w:r>
            <w:r w:rsidRPr="009C3A2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9C3A26">
              <w:rPr>
                <w:rFonts w:asciiTheme="minorHAnsi" w:hAnsiTheme="minorHAnsi" w:cstheme="minorHAnsi"/>
                <w:b/>
                <w:bCs/>
                <w:spacing w:val="-1"/>
                <w:sz w:val="20"/>
                <w:szCs w:val="20"/>
              </w:rPr>
              <w:t>removed</w:t>
            </w:r>
            <w:r w:rsidRPr="009C3A26">
              <w:rPr>
                <w:rFonts w:asciiTheme="minorHAnsi" w:hAnsiTheme="minorHAnsi" w:cstheme="minorHAnsi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9C3A26">
              <w:rPr>
                <w:rFonts w:asciiTheme="minorHAnsi" w:hAnsiTheme="minorHAnsi" w:cstheme="minorHAnsi"/>
                <w:b/>
                <w:bCs/>
                <w:spacing w:val="-1"/>
                <w:sz w:val="20"/>
                <w:szCs w:val="20"/>
              </w:rPr>
              <w:t>as</w:t>
            </w:r>
            <w:r w:rsidRPr="009C3A26">
              <w:rPr>
                <w:rFonts w:asciiTheme="minorHAnsi" w:hAnsiTheme="minorHAnsi" w:cstheme="minorHAnsi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9C3A26">
              <w:rPr>
                <w:rFonts w:asciiTheme="minorHAnsi" w:hAnsiTheme="minorHAnsi" w:cstheme="minorHAnsi"/>
                <w:b/>
                <w:bCs/>
                <w:spacing w:val="-1"/>
                <w:sz w:val="20"/>
                <w:szCs w:val="20"/>
              </w:rPr>
              <w:t>per</w:t>
            </w:r>
            <w:r w:rsidRPr="009C3A26">
              <w:rPr>
                <w:rFonts w:asciiTheme="minorHAnsi" w:hAnsiTheme="minorHAnsi" w:cstheme="minorHAnsi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9C3A26">
              <w:rPr>
                <w:rFonts w:asciiTheme="minorHAnsi" w:hAnsiTheme="minorHAnsi" w:cstheme="minorHAnsi"/>
                <w:b/>
                <w:bCs/>
                <w:spacing w:val="-1"/>
                <w:sz w:val="20"/>
                <w:szCs w:val="20"/>
              </w:rPr>
              <w:t>hospital</w:t>
            </w:r>
            <w:r w:rsidR="009C3A26">
              <w:rPr>
                <w:rFonts w:asciiTheme="minorHAnsi" w:hAnsiTheme="minorHAnsi" w:cstheme="minorHAnsi"/>
                <w:b/>
                <w:bCs/>
                <w:spacing w:val="67"/>
                <w:sz w:val="20"/>
                <w:szCs w:val="20"/>
              </w:rPr>
              <w:t xml:space="preserve"> </w:t>
            </w:r>
            <w:r w:rsidRPr="009C3A26">
              <w:rPr>
                <w:rFonts w:asciiTheme="minorHAnsi" w:hAnsiTheme="minorHAnsi" w:cstheme="minorHAnsi"/>
                <w:b/>
                <w:bCs/>
                <w:spacing w:val="-1"/>
                <w:sz w:val="20"/>
                <w:szCs w:val="20"/>
              </w:rPr>
              <w:t>policy.</w:t>
            </w:r>
          </w:p>
        </w:tc>
      </w:tr>
    </w:tbl>
    <w:tbl>
      <w:tblPr>
        <w:tblpPr w:leftFromText="180" w:rightFromText="180" w:vertAnchor="page" w:horzAnchor="margin" w:tblpY="6316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62"/>
        <w:gridCol w:w="5461"/>
      </w:tblGrid>
      <w:tr w:rsidR="002F2F72" w:rsidRPr="00417AE2" w14:paraId="404019C5" w14:textId="77777777" w:rsidTr="002F2F72">
        <w:trPr>
          <w:trHeight w:val="302"/>
        </w:trPr>
        <w:tc>
          <w:tcPr>
            <w:tcW w:w="9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CCC21F" w14:textId="77777777" w:rsidR="002F2F72" w:rsidRPr="00417AE2" w:rsidRDefault="002F2F72" w:rsidP="002F2F72">
            <w:pPr>
              <w:pStyle w:val="TableParagraph"/>
              <w:kinsoku w:val="0"/>
              <w:overflowPunct w:val="0"/>
              <w:spacing w:line="291" w:lineRule="exact"/>
              <w:ind w:left="102"/>
              <w:rPr>
                <w:rFonts w:asciiTheme="minorHAnsi" w:hAnsiTheme="minorHAnsi" w:cstheme="minorHAnsi"/>
                <w:sz w:val="22"/>
                <w:szCs w:val="22"/>
              </w:rPr>
            </w:pPr>
            <w:r w:rsidRPr="00417AE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3.</w:t>
            </w:r>
            <w:r w:rsidRPr="00417AE2">
              <w:rPr>
                <w:rFonts w:asciiTheme="minorHAnsi" w:hAnsiTheme="minorHAnsi" w:cstheme="minorHAnsi"/>
                <w:spacing w:val="49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b/>
                <w:bCs/>
                <w:spacing w:val="-1"/>
                <w:sz w:val="22"/>
                <w:szCs w:val="22"/>
              </w:rPr>
              <w:t>Health</w:t>
            </w:r>
            <w:r w:rsidRPr="00417AE2">
              <w:rPr>
                <w:rFonts w:asciiTheme="minorHAnsi" w:hAnsiTheme="minorHAnsi" w:cstheme="minorHAnsi"/>
                <w:b/>
                <w:bCs/>
                <w:spacing w:val="-4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b/>
                <w:bCs/>
                <w:spacing w:val="-1"/>
                <w:sz w:val="22"/>
                <w:szCs w:val="22"/>
              </w:rPr>
              <w:t>and</w:t>
            </w:r>
            <w:r w:rsidRPr="00417AE2">
              <w:rPr>
                <w:rFonts w:asciiTheme="minorHAnsi" w:hAnsiTheme="minorHAnsi" w:cstheme="minorHAnsi"/>
                <w:b/>
                <w:bCs/>
                <w:spacing w:val="-3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b/>
                <w:bCs/>
                <w:spacing w:val="-1"/>
                <w:sz w:val="22"/>
                <w:szCs w:val="22"/>
              </w:rPr>
              <w:t>social</w:t>
            </w:r>
            <w:r w:rsidRPr="00417AE2">
              <w:rPr>
                <w:rFonts w:asciiTheme="minorHAnsi" w:hAnsiTheme="minorHAnsi" w:cstheme="minorHAnsi"/>
                <w:b/>
                <w:bCs/>
                <w:spacing w:val="-4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b/>
                <w:bCs/>
                <w:spacing w:val="-1"/>
                <w:sz w:val="22"/>
                <w:szCs w:val="22"/>
              </w:rPr>
              <w:t>care</w:t>
            </w:r>
            <w:r w:rsidRPr="00417AE2">
              <w:rPr>
                <w:rFonts w:asciiTheme="minorHAnsi" w:hAnsiTheme="minorHAnsi" w:cstheme="minorHAnsi"/>
                <w:b/>
                <w:bCs/>
                <w:spacing w:val="-4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b/>
                <w:bCs/>
                <w:spacing w:val="-1"/>
                <w:sz w:val="22"/>
                <w:szCs w:val="22"/>
              </w:rPr>
              <w:t>professionals</w:t>
            </w:r>
          </w:p>
        </w:tc>
      </w:tr>
      <w:tr w:rsidR="002F2F72" w:rsidRPr="00417AE2" w14:paraId="26B66B8E" w14:textId="77777777" w:rsidTr="002F2F72">
        <w:trPr>
          <w:trHeight w:hRule="exact" w:val="595"/>
        </w:trPr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2973CE" w14:textId="77777777" w:rsidR="002F2F72" w:rsidRPr="00417AE2" w:rsidRDefault="002F2F72" w:rsidP="002F2F72">
            <w:pPr>
              <w:pStyle w:val="TableParagraph"/>
              <w:kinsoku w:val="0"/>
              <w:overflowPunct w:val="0"/>
              <w:spacing w:line="291" w:lineRule="exact"/>
              <w:ind w:left="102"/>
              <w:rPr>
                <w:rFonts w:asciiTheme="minorHAnsi" w:hAnsiTheme="minorHAnsi" w:cstheme="minorHAnsi"/>
                <w:sz w:val="22"/>
                <w:szCs w:val="22"/>
              </w:rPr>
            </w:pPr>
            <w:r w:rsidRPr="00417AE2">
              <w:rPr>
                <w:rFonts w:asciiTheme="minorHAnsi" w:hAnsiTheme="minorHAnsi" w:cstheme="minorHAnsi"/>
                <w:sz w:val="22"/>
                <w:szCs w:val="22"/>
              </w:rPr>
              <w:t>Name</w:t>
            </w:r>
            <w:r w:rsidRPr="00417AE2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z w:val="22"/>
                <w:szCs w:val="22"/>
              </w:rPr>
              <w:t>of</w:t>
            </w:r>
            <w:r w:rsidRPr="00417AE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 Hospital</w:t>
            </w:r>
            <w:r w:rsidRPr="00417AE2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and</w:t>
            </w:r>
            <w:r w:rsidRPr="00417AE2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birthing</w:t>
            </w:r>
            <w:r w:rsidRPr="00417AE2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unit</w:t>
            </w:r>
          </w:p>
        </w:tc>
        <w:tc>
          <w:tcPr>
            <w:tcW w:w="5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C8C7D" w14:textId="77777777" w:rsidR="002F2F72" w:rsidRPr="00417AE2" w:rsidRDefault="002F2F72" w:rsidP="002F2F72">
            <w:pPr>
              <w:rPr>
                <w:rFonts w:cstheme="minorHAnsi"/>
              </w:rPr>
            </w:pPr>
          </w:p>
        </w:tc>
      </w:tr>
      <w:tr w:rsidR="002F2F72" w:rsidRPr="00417AE2" w14:paraId="731793E7" w14:textId="77777777" w:rsidTr="002F2F72">
        <w:trPr>
          <w:trHeight w:hRule="exact" w:val="888"/>
        </w:trPr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48FFC0" w14:textId="77777777" w:rsidR="002F2F72" w:rsidRPr="00417AE2" w:rsidRDefault="002F2F72" w:rsidP="002F2F72">
            <w:pPr>
              <w:pStyle w:val="TableParagraph"/>
              <w:kinsoku w:val="0"/>
              <w:overflowPunct w:val="0"/>
              <w:ind w:left="102" w:right="2177"/>
              <w:rPr>
                <w:rFonts w:asciiTheme="minorHAnsi" w:hAnsiTheme="minorHAnsi" w:cstheme="minorHAnsi"/>
                <w:sz w:val="22"/>
                <w:szCs w:val="22"/>
              </w:rPr>
            </w:pPr>
            <w:r w:rsidRPr="00417AE2">
              <w:rPr>
                <w:rFonts w:asciiTheme="minorHAnsi" w:hAnsiTheme="minorHAnsi" w:cstheme="minorHAnsi"/>
                <w:sz w:val="22"/>
                <w:szCs w:val="22"/>
              </w:rPr>
              <w:t>Named</w:t>
            </w:r>
            <w:r w:rsidRPr="00417AE2">
              <w:rPr>
                <w:rFonts w:asciiTheme="minorHAnsi" w:hAnsiTheme="minorHAnsi" w:cstheme="minorHAnsi"/>
                <w:spacing w:val="-12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Midwife</w:t>
            </w:r>
            <w:r w:rsidRPr="00417AE2">
              <w:rPr>
                <w:rFonts w:asciiTheme="minorHAnsi" w:hAnsiTheme="minorHAnsi" w:cstheme="minorHAnsi"/>
                <w:spacing w:val="23"/>
                <w:w w:val="99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z w:val="22"/>
                <w:szCs w:val="22"/>
              </w:rPr>
              <w:t>Team</w:t>
            </w:r>
          </w:p>
          <w:p w14:paraId="6E88486E" w14:textId="77777777" w:rsidR="002F2F72" w:rsidRPr="00417AE2" w:rsidRDefault="002F2F72" w:rsidP="002F2F72">
            <w:pPr>
              <w:pStyle w:val="TableParagraph"/>
              <w:kinsoku w:val="0"/>
              <w:overflowPunct w:val="0"/>
              <w:spacing w:line="292" w:lineRule="exact"/>
              <w:ind w:left="102"/>
              <w:rPr>
                <w:rFonts w:asciiTheme="minorHAnsi" w:hAnsiTheme="minorHAnsi" w:cstheme="minorHAnsi"/>
                <w:sz w:val="22"/>
                <w:szCs w:val="22"/>
              </w:rPr>
            </w:pPr>
            <w:r w:rsidRPr="00417AE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Contact</w:t>
            </w:r>
            <w:r w:rsidRPr="00417AE2">
              <w:rPr>
                <w:rFonts w:asciiTheme="minorHAnsi" w:hAnsiTheme="minorHAnsi" w:cstheme="minorHAnsi"/>
                <w:spacing w:val="-7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details</w:t>
            </w:r>
          </w:p>
        </w:tc>
        <w:tc>
          <w:tcPr>
            <w:tcW w:w="5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FA270" w14:textId="77777777" w:rsidR="002F2F72" w:rsidRPr="00417AE2" w:rsidRDefault="002F2F72" w:rsidP="002F2F72">
            <w:pPr>
              <w:rPr>
                <w:rFonts w:cstheme="minorHAnsi"/>
              </w:rPr>
            </w:pPr>
          </w:p>
        </w:tc>
      </w:tr>
      <w:tr w:rsidR="002F2F72" w:rsidRPr="00417AE2" w14:paraId="597C2B43" w14:textId="77777777" w:rsidTr="002F2F72">
        <w:trPr>
          <w:trHeight w:hRule="exact" w:val="598"/>
        </w:trPr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91F070" w14:textId="77777777" w:rsidR="002F2F72" w:rsidRPr="00417AE2" w:rsidRDefault="002F2F72" w:rsidP="002F2F72">
            <w:pPr>
              <w:pStyle w:val="TableParagraph"/>
              <w:kinsoku w:val="0"/>
              <w:overflowPunct w:val="0"/>
              <w:spacing w:before="1"/>
              <w:ind w:left="102" w:right="1653"/>
              <w:rPr>
                <w:rFonts w:asciiTheme="minorHAnsi" w:hAnsiTheme="minorHAnsi" w:cstheme="minorHAnsi"/>
                <w:sz w:val="22"/>
                <w:szCs w:val="22"/>
              </w:rPr>
            </w:pPr>
            <w:r w:rsidRPr="00417AE2">
              <w:rPr>
                <w:rFonts w:asciiTheme="minorHAnsi" w:hAnsiTheme="minorHAnsi" w:cstheme="minorHAnsi"/>
                <w:sz w:val="22"/>
                <w:szCs w:val="22"/>
              </w:rPr>
              <w:t>Named</w:t>
            </w:r>
            <w:r w:rsidRPr="00417AE2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Health</w:t>
            </w:r>
            <w:r w:rsidRPr="00417AE2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Visitor</w:t>
            </w:r>
            <w:r w:rsidRPr="00417AE2">
              <w:rPr>
                <w:rFonts w:asciiTheme="minorHAnsi" w:hAnsiTheme="minorHAnsi" w:cstheme="minorHAnsi"/>
                <w:spacing w:val="28"/>
                <w:w w:val="99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Contact</w:t>
            </w:r>
            <w:r w:rsidRPr="00417AE2">
              <w:rPr>
                <w:rFonts w:asciiTheme="minorHAnsi" w:hAnsiTheme="minorHAnsi" w:cstheme="minorHAnsi"/>
                <w:spacing w:val="-7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details</w:t>
            </w:r>
          </w:p>
        </w:tc>
        <w:tc>
          <w:tcPr>
            <w:tcW w:w="5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1EBB3" w14:textId="77777777" w:rsidR="002F2F72" w:rsidRPr="00417AE2" w:rsidRDefault="002F2F72" w:rsidP="002F2F72">
            <w:pPr>
              <w:rPr>
                <w:rFonts w:cstheme="minorHAnsi"/>
              </w:rPr>
            </w:pPr>
          </w:p>
        </w:tc>
      </w:tr>
      <w:tr w:rsidR="002F2F72" w:rsidRPr="00417AE2" w14:paraId="714CFFAD" w14:textId="77777777" w:rsidTr="002F2F72">
        <w:trPr>
          <w:trHeight w:hRule="exact" w:val="595"/>
        </w:trPr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947F49" w14:textId="77777777" w:rsidR="002F2F72" w:rsidRPr="00417AE2" w:rsidRDefault="002F2F72" w:rsidP="002F2F72">
            <w:pPr>
              <w:pStyle w:val="TableParagraph"/>
              <w:kinsoku w:val="0"/>
              <w:overflowPunct w:val="0"/>
              <w:ind w:left="102" w:right="2266"/>
              <w:rPr>
                <w:rFonts w:asciiTheme="minorHAnsi" w:hAnsiTheme="minorHAnsi" w:cstheme="minorHAnsi"/>
                <w:sz w:val="22"/>
                <w:szCs w:val="22"/>
              </w:rPr>
            </w:pPr>
            <w:r w:rsidRPr="00417AE2">
              <w:rPr>
                <w:rFonts w:asciiTheme="minorHAnsi" w:hAnsiTheme="minorHAnsi" w:cstheme="minorHAnsi"/>
                <w:sz w:val="22"/>
                <w:szCs w:val="22"/>
              </w:rPr>
              <w:t>GP/Practice</w:t>
            </w:r>
            <w:r w:rsidRPr="00417AE2">
              <w:rPr>
                <w:rFonts w:asciiTheme="minorHAnsi" w:hAnsiTheme="minorHAnsi" w:cstheme="minorHAnsi"/>
                <w:w w:val="99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Contact</w:t>
            </w:r>
            <w:r w:rsidRPr="00417AE2">
              <w:rPr>
                <w:rFonts w:asciiTheme="minorHAnsi" w:hAnsiTheme="minorHAnsi" w:cstheme="minorHAnsi"/>
                <w:spacing w:val="-7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Details</w:t>
            </w:r>
          </w:p>
        </w:tc>
        <w:tc>
          <w:tcPr>
            <w:tcW w:w="5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3D41B" w14:textId="77777777" w:rsidR="002F2F72" w:rsidRPr="00417AE2" w:rsidRDefault="002F2F72" w:rsidP="002F2F72">
            <w:pPr>
              <w:rPr>
                <w:rFonts w:cstheme="minorHAnsi"/>
              </w:rPr>
            </w:pPr>
          </w:p>
        </w:tc>
      </w:tr>
      <w:tr w:rsidR="002F2F72" w:rsidRPr="00417AE2" w14:paraId="46982FB5" w14:textId="77777777" w:rsidTr="002F2F72">
        <w:trPr>
          <w:trHeight w:hRule="exact" w:val="888"/>
        </w:trPr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F970F5" w14:textId="77777777" w:rsidR="002F2F72" w:rsidRPr="00417AE2" w:rsidRDefault="002F2F72" w:rsidP="002F2F72">
            <w:pPr>
              <w:pStyle w:val="TableParagraph"/>
              <w:kinsoku w:val="0"/>
              <w:overflowPunct w:val="0"/>
              <w:ind w:left="102" w:right="1630"/>
              <w:rPr>
                <w:rFonts w:asciiTheme="minorHAnsi" w:hAnsiTheme="minorHAnsi" w:cstheme="minorHAnsi"/>
                <w:sz w:val="22"/>
                <w:szCs w:val="22"/>
              </w:rPr>
            </w:pPr>
            <w:r w:rsidRPr="00417AE2">
              <w:rPr>
                <w:rFonts w:asciiTheme="minorHAnsi" w:hAnsiTheme="minorHAnsi" w:cstheme="minorHAnsi"/>
                <w:sz w:val="22"/>
                <w:szCs w:val="22"/>
              </w:rPr>
              <w:t>Named</w:t>
            </w:r>
            <w:r w:rsidRPr="00417AE2">
              <w:rPr>
                <w:rFonts w:asciiTheme="minorHAnsi" w:hAnsiTheme="minorHAnsi" w:cstheme="minorHAnsi"/>
                <w:spacing w:val="-8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Social</w:t>
            </w:r>
            <w:r w:rsidRPr="00417AE2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Worker</w:t>
            </w:r>
            <w:r w:rsidRPr="00417AE2">
              <w:rPr>
                <w:rFonts w:asciiTheme="minorHAnsi" w:hAnsiTheme="minorHAnsi" w:cstheme="minorHAnsi"/>
                <w:spacing w:val="27"/>
                <w:w w:val="99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z w:val="22"/>
                <w:szCs w:val="22"/>
              </w:rPr>
              <w:t>Team</w:t>
            </w:r>
          </w:p>
          <w:p w14:paraId="496F2A11" w14:textId="77777777" w:rsidR="002F2F72" w:rsidRPr="00417AE2" w:rsidRDefault="002F2F72" w:rsidP="002F2F72">
            <w:pPr>
              <w:pStyle w:val="TableParagraph"/>
              <w:kinsoku w:val="0"/>
              <w:overflowPunct w:val="0"/>
              <w:spacing w:line="292" w:lineRule="exact"/>
              <w:ind w:left="102"/>
              <w:rPr>
                <w:rFonts w:asciiTheme="minorHAnsi" w:hAnsiTheme="minorHAnsi" w:cstheme="minorHAnsi"/>
                <w:sz w:val="22"/>
                <w:szCs w:val="22"/>
              </w:rPr>
            </w:pPr>
            <w:r w:rsidRPr="00417AE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Contact</w:t>
            </w:r>
            <w:r w:rsidRPr="00417AE2">
              <w:rPr>
                <w:rFonts w:asciiTheme="minorHAnsi" w:hAnsiTheme="minorHAnsi" w:cstheme="minorHAnsi"/>
                <w:spacing w:val="-7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details</w:t>
            </w:r>
          </w:p>
        </w:tc>
        <w:tc>
          <w:tcPr>
            <w:tcW w:w="5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D9775" w14:textId="77777777" w:rsidR="002F2F72" w:rsidRPr="00417AE2" w:rsidRDefault="002F2F72" w:rsidP="002F2F72">
            <w:pPr>
              <w:rPr>
                <w:rFonts w:cstheme="minorHAnsi"/>
              </w:rPr>
            </w:pPr>
          </w:p>
        </w:tc>
      </w:tr>
      <w:tr w:rsidR="002F2F72" w:rsidRPr="00417AE2" w14:paraId="7E5A2969" w14:textId="77777777" w:rsidTr="002F2F72">
        <w:trPr>
          <w:trHeight w:hRule="exact" w:val="598"/>
        </w:trPr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6B022D" w14:textId="77777777" w:rsidR="002F2F72" w:rsidRPr="00417AE2" w:rsidRDefault="002F2F72" w:rsidP="002F2F72">
            <w:pPr>
              <w:pStyle w:val="TableParagraph"/>
              <w:kinsoku w:val="0"/>
              <w:overflowPunct w:val="0"/>
              <w:spacing w:before="1"/>
              <w:ind w:left="102" w:right="2270"/>
              <w:rPr>
                <w:rFonts w:asciiTheme="minorHAnsi" w:hAnsiTheme="minorHAnsi" w:cstheme="minorHAnsi"/>
                <w:sz w:val="22"/>
                <w:szCs w:val="22"/>
              </w:rPr>
            </w:pPr>
            <w:r w:rsidRPr="00417AE2">
              <w:rPr>
                <w:rFonts w:asciiTheme="minorHAnsi" w:hAnsiTheme="minorHAnsi" w:cstheme="minorHAnsi"/>
                <w:sz w:val="22"/>
                <w:szCs w:val="22"/>
              </w:rPr>
              <w:t>Team</w:t>
            </w:r>
            <w:r w:rsidRPr="00417AE2">
              <w:rPr>
                <w:rFonts w:asciiTheme="minorHAnsi" w:hAnsiTheme="minorHAnsi" w:cstheme="minorHAnsi"/>
                <w:spacing w:val="-13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z w:val="22"/>
                <w:szCs w:val="22"/>
              </w:rPr>
              <w:t>Manager</w:t>
            </w:r>
            <w:r w:rsidRPr="00417AE2">
              <w:rPr>
                <w:rFonts w:asciiTheme="minorHAnsi" w:hAnsiTheme="minorHAnsi" w:cstheme="minorHAnsi"/>
                <w:w w:val="99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Contact</w:t>
            </w:r>
            <w:r w:rsidRPr="00417AE2">
              <w:rPr>
                <w:rFonts w:asciiTheme="minorHAnsi" w:hAnsiTheme="minorHAnsi" w:cstheme="minorHAnsi"/>
                <w:spacing w:val="-7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details</w:t>
            </w:r>
          </w:p>
        </w:tc>
        <w:tc>
          <w:tcPr>
            <w:tcW w:w="5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F66DE" w14:textId="77777777" w:rsidR="002F2F72" w:rsidRPr="00417AE2" w:rsidRDefault="002F2F72" w:rsidP="002F2F72">
            <w:pPr>
              <w:rPr>
                <w:rFonts w:cstheme="minorHAnsi"/>
              </w:rPr>
            </w:pPr>
          </w:p>
        </w:tc>
      </w:tr>
      <w:tr w:rsidR="002F2F72" w:rsidRPr="00417AE2" w14:paraId="4082C999" w14:textId="77777777" w:rsidTr="002F2F72">
        <w:trPr>
          <w:trHeight w:hRule="exact" w:val="302"/>
        </w:trPr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3AE62" w14:textId="77777777" w:rsidR="002F2F72" w:rsidRPr="00417AE2" w:rsidRDefault="002F2F72" w:rsidP="002F2F72">
            <w:pPr>
              <w:pStyle w:val="TableParagraph"/>
              <w:kinsoku w:val="0"/>
              <w:overflowPunct w:val="0"/>
              <w:spacing w:line="291" w:lineRule="exact"/>
              <w:ind w:left="102"/>
              <w:rPr>
                <w:rFonts w:asciiTheme="minorHAnsi" w:hAnsiTheme="minorHAnsi" w:cstheme="minorHAnsi"/>
                <w:sz w:val="22"/>
                <w:szCs w:val="22"/>
              </w:rPr>
            </w:pPr>
            <w:r w:rsidRPr="00417AE2">
              <w:rPr>
                <w:rFonts w:asciiTheme="minorHAnsi" w:hAnsiTheme="minorHAnsi" w:cstheme="minorHAnsi"/>
                <w:sz w:val="22"/>
                <w:szCs w:val="22"/>
              </w:rPr>
              <w:t>EDT</w:t>
            </w:r>
            <w:r w:rsidRPr="00417AE2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contact</w:t>
            </w:r>
            <w:r w:rsidRPr="00417AE2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details</w:t>
            </w:r>
          </w:p>
        </w:tc>
        <w:tc>
          <w:tcPr>
            <w:tcW w:w="5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5CE94" w14:textId="42C7BD0F" w:rsidR="002F2F72" w:rsidRPr="00417AE2" w:rsidRDefault="002F2F72" w:rsidP="002F2F72">
            <w:pPr>
              <w:rPr>
                <w:rFonts w:cstheme="minorHAnsi"/>
              </w:rPr>
            </w:pPr>
            <w:r>
              <w:rPr>
                <w:rFonts w:cstheme="minorHAnsi"/>
              </w:rPr>
              <w:t>0344 800 8020</w:t>
            </w:r>
          </w:p>
        </w:tc>
      </w:tr>
      <w:tr w:rsidR="002F2F72" w:rsidRPr="00417AE2" w14:paraId="500601A3" w14:textId="77777777" w:rsidTr="002F2F72">
        <w:trPr>
          <w:trHeight w:hRule="exact" w:val="776"/>
        </w:trPr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7CD782" w14:textId="77777777" w:rsidR="002F2F72" w:rsidRPr="00417AE2" w:rsidRDefault="002F2F72" w:rsidP="002F2F72">
            <w:pPr>
              <w:pStyle w:val="TableParagraph"/>
              <w:kinsoku w:val="0"/>
              <w:overflowPunct w:val="0"/>
              <w:spacing w:line="291" w:lineRule="exact"/>
              <w:ind w:left="102"/>
              <w:rPr>
                <w:rFonts w:asciiTheme="minorHAnsi" w:hAnsiTheme="minorHAnsi" w:cstheme="minorHAnsi"/>
                <w:sz w:val="22"/>
                <w:szCs w:val="22"/>
              </w:rPr>
            </w:pPr>
            <w:r w:rsidRPr="00417AE2">
              <w:rPr>
                <w:rFonts w:asciiTheme="minorHAnsi" w:hAnsiTheme="minorHAnsi" w:cstheme="minorHAnsi"/>
                <w:sz w:val="22"/>
                <w:szCs w:val="22"/>
              </w:rPr>
              <w:t>Which family members and professionals contributed to this plan?</w:t>
            </w:r>
          </w:p>
        </w:tc>
        <w:tc>
          <w:tcPr>
            <w:tcW w:w="5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810AE" w14:textId="77777777" w:rsidR="002F2F72" w:rsidRDefault="002F2F72" w:rsidP="002F2F72">
            <w:pPr>
              <w:rPr>
                <w:rFonts w:cstheme="minorHAnsi"/>
              </w:rPr>
            </w:pPr>
          </w:p>
          <w:p w14:paraId="746489C3" w14:textId="7C8826DE" w:rsidR="002F2F72" w:rsidRPr="00417AE2" w:rsidRDefault="002F2F72" w:rsidP="002F2F72">
            <w:pPr>
              <w:rPr>
                <w:rFonts w:cstheme="minorHAnsi"/>
              </w:rPr>
            </w:pPr>
          </w:p>
        </w:tc>
      </w:tr>
      <w:tr w:rsidR="002F2F72" w:rsidRPr="00417AE2" w14:paraId="6EC3D497" w14:textId="77777777" w:rsidTr="002F2F72">
        <w:trPr>
          <w:trHeight w:hRule="exact" w:val="302"/>
        </w:trPr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79B78A" w14:textId="77777777" w:rsidR="002F2F72" w:rsidRPr="00417AE2" w:rsidRDefault="002F2F72" w:rsidP="002F2F72">
            <w:pPr>
              <w:pStyle w:val="TableParagraph"/>
              <w:kinsoku w:val="0"/>
              <w:overflowPunct w:val="0"/>
              <w:spacing w:line="291" w:lineRule="exact"/>
              <w:ind w:left="102"/>
              <w:rPr>
                <w:rFonts w:asciiTheme="minorHAnsi" w:hAnsiTheme="minorHAnsi" w:cstheme="minorHAnsi"/>
                <w:spacing w:val="-1"/>
                <w:sz w:val="22"/>
                <w:szCs w:val="22"/>
              </w:rPr>
            </w:pPr>
            <w:r w:rsidRPr="00417AE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Child</w:t>
            </w:r>
            <w:r w:rsidRPr="00417AE2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Protection</w:t>
            </w:r>
            <w:r w:rsidRPr="00417AE2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Plan</w:t>
            </w:r>
          </w:p>
          <w:p w14:paraId="0582DD23" w14:textId="77777777" w:rsidR="002F2F72" w:rsidRPr="00417AE2" w:rsidRDefault="002F2F72" w:rsidP="002F2F72">
            <w:pPr>
              <w:pStyle w:val="TableParagraph"/>
              <w:kinsoku w:val="0"/>
              <w:overflowPunct w:val="0"/>
              <w:spacing w:line="291" w:lineRule="exact"/>
              <w:ind w:left="10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6A3D71" w14:textId="77777777" w:rsidR="002F2F72" w:rsidRPr="00417AE2" w:rsidRDefault="002F2F72" w:rsidP="002F2F72">
            <w:pPr>
              <w:pStyle w:val="TableParagraph"/>
              <w:kinsoku w:val="0"/>
              <w:overflowPunct w:val="0"/>
              <w:spacing w:line="291" w:lineRule="exact"/>
              <w:ind w:left="102"/>
              <w:rPr>
                <w:rFonts w:asciiTheme="minorHAnsi" w:hAnsiTheme="minorHAnsi" w:cstheme="minorHAnsi"/>
                <w:sz w:val="22"/>
                <w:szCs w:val="22"/>
              </w:rPr>
            </w:pPr>
            <w:r w:rsidRPr="00417AE2">
              <w:rPr>
                <w:rFonts w:asciiTheme="minorHAnsi" w:hAnsiTheme="minorHAnsi" w:cstheme="minorHAnsi"/>
                <w:sz w:val="22"/>
                <w:szCs w:val="22"/>
              </w:rPr>
              <w:t>Yes/No</w:t>
            </w:r>
          </w:p>
        </w:tc>
      </w:tr>
      <w:tr w:rsidR="002F2F72" w:rsidRPr="00417AE2" w14:paraId="1A5B75A5" w14:textId="77777777" w:rsidTr="002F2F72">
        <w:trPr>
          <w:trHeight w:val="607"/>
        </w:trPr>
        <w:tc>
          <w:tcPr>
            <w:tcW w:w="932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9BF9C10" w14:textId="77777777" w:rsidR="002F2F72" w:rsidRPr="00417AE2" w:rsidRDefault="002F2F72" w:rsidP="002F2F72">
            <w:pPr>
              <w:pStyle w:val="TableParagraph"/>
              <w:kinsoku w:val="0"/>
              <w:overflowPunct w:val="0"/>
              <w:spacing w:line="291" w:lineRule="exact"/>
              <w:ind w:left="102"/>
              <w:rPr>
                <w:rFonts w:asciiTheme="minorHAnsi" w:hAnsiTheme="minorHAnsi" w:cstheme="minorHAnsi"/>
                <w:spacing w:val="-1"/>
                <w:sz w:val="22"/>
                <w:szCs w:val="22"/>
              </w:rPr>
            </w:pPr>
            <w:r w:rsidRPr="00417AE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Category</w:t>
            </w:r>
            <w:r w:rsidRPr="00417AE2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(tick</w:t>
            </w:r>
            <w:r w:rsidRPr="00417AE2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z w:val="22"/>
                <w:szCs w:val="22"/>
              </w:rPr>
              <w:t>as</w:t>
            </w:r>
            <w:r w:rsidRPr="00417AE2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applicable)</w:t>
            </w:r>
          </w:p>
          <w:p w14:paraId="76D311B6" w14:textId="77777777" w:rsidR="002F2F72" w:rsidRPr="00417AE2" w:rsidRDefault="002F2F72" w:rsidP="002F2F72">
            <w:pPr>
              <w:pStyle w:val="TableParagraph"/>
              <w:tabs>
                <w:tab w:val="left" w:pos="2128"/>
                <w:tab w:val="left" w:pos="4117"/>
                <w:tab w:val="left" w:pos="6763"/>
              </w:tabs>
              <w:kinsoku w:val="0"/>
              <w:overflowPunct w:val="0"/>
              <w:ind w:left="102"/>
              <w:rPr>
                <w:rFonts w:asciiTheme="minorHAnsi" w:hAnsiTheme="minorHAnsi" w:cstheme="minorHAnsi"/>
                <w:sz w:val="22"/>
                <w:szCs w:val="22"/>
              </w:rPr>
            </w:pPr>
            <w:r w:rsidRPr="00417AE2">
              <w:rPr>
                <w:rFonts w:asciiTheme="minorHAnsi" w:hAnsiTheme="minorHAnsi" w:cstheme="minorHAnsi"/>
                <w:spacing w:val="-1"/>
                <w:w w:val="95"/>
                <w:sz w:val="22"/>
                <w:szCs w:val="22"/>
              </w:rPr>
              <w:t>Physical</w:t>
            </w:r>
            <w:r w:rsidRPr="00417AE2">
              <w:rPr>
                <w:rFonts w:asciiTheme="minorHAnsi" w:hAnsiTheme="minorHAnsi" w:cstheme="minorHAnsi"/>
                <w:spacing w:val="-1"/>
                <w:w w:val="95"/>
                <w:sz w:val="22"/>
                <w:szCs w:val="22"/>
              </w:rPr>
              <w:tab/>
              <w:t>Sexual</w:t>
            </w:r>
            <w:r w:rsidRPr="00417AE2">
              <w:rPr>
                <w:rFonts w:asciiTheme="minorHAnsi" w:hAnsiTheme="minorHAnsi" w:cstheme="minorHAnsi"/>
                <w:spacing w:val="-1"/>
                <w:w w:val="95"/>
                <w:sz w:val="22"/>
                <w:szCs w:val="22"/>
              </w:rPr>
              <w:tab/>
            </w:r>
            <w:r w:rsidRPr="00417AE2">
              <w:rPr>
                <w:rFonts w:asciiTheme="minorHAnsi" w:hAnsiTheme="minorHAnsi" w:cstheme="minorHAnsi"/>
                <w:w w:val="95"/>
                <w:sz w:val="22"/>
                <w:szCs w:val="22"/>
              </w:rPr>
              <w:t>Neglect</w:t>
            </w:r>
            <w:r w:rsidRPr="00417AE2">
              <w:rPr>
                <w:rFonts w:asciiTheme="minorHAnsi" w:hAnsiTheme="minorHAnsi" w:cstheme="minorHAnsi"/>
                <w:w w:val="95"/>
                <w:sz w:val="22"/>
                <w:szCs w:val="22"/>
              </w:rPr>
              <w:tab/>
            </w:r>
            <w:r w:rsidRPr="00417AE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Emotional</w:t>
            </w:r>
          </w:p>
        </w:tc>
      </w:tr>
      <w:tr w:rsidR="002F2F72" w:rsidRPr="00417AE2" w14:paraId="736F1644" w14:textId="77777777" w:rsidTr="002F2F72">
        <w:trPr>
          <w:trHeight w:hRule="exact" w:val="278"/>
        </w:trPr>
        <w:tc>
          <w:tcPr>
            <w:tcW w:w="38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1BCFE9A" w14:textId="77777777" w:rsidR="002F2F72" w:rsidRPr="00417AE2" w:rsidRDefault="002F2F72" w:rsidP="002F2F72">
            <w:pPr>
              <w:pStyle w:val="TableParagraph"/>
              <w:kinsoku w:val="0"/>
              <w:overflowPunct w:val="0"/>
              <w:spacing w:line="291" w:lineRule="exact"/>
              <w:ind w:left="10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A80349D" w14:textId="77777777" w:rsidR="002F2F72" w:rsidRPr="00417AE2" w:rsidRDefault="002F2F72" w:rsidP="002F2F72">
            <w:pPr>
              <w:rPr>
                <w:rFonts w:cstheme="minorHAnsi"/>
              </w:rPr>
            </w:pPr>
          </w:p>
        </w:tc>
      </w:tr>
      <w:tr w:rsidR="002F2F72" w:rsidRPr="00417AE2" w14:paraId="465DB5DB" w14:textId="77777777" w:rsidTr="002F2F72">
        <w:trPr>
          <w:trHeight w:hRule="exact" w:val="308"/>
        </w:trPr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B6277E" w14:textId="77777777" w:rsidR="002F2F72" w:rsidRPr="00417AE2" w:rsidRDefault="002F2F72" w:rsidP="002F2F72">
            <w:pPr>
              <w:pStyle w:val="TableParagraph"/>
              <w:kinsoku w:val="0"/>
              <w:overflowPunct w:val="0"/>
              <w:spacing w:line="291" w:lineRule="exact"/>
              <w:ind w:left="102"/>
              <w:rPr>
                <w:rFonts w:asciiTheme="minorHAnsi" w:hAnsiTheme="minorHAnsi" w:cstheme="minorHAnsi"/>
                <w:sz w:val="22"/>
                <w:szCs w:val="22"/>
              </w:rPr>
            </w:pPr>
            <w:r w:rsidRPr="00417AE2">
              <w:rPr>
                <w:rFonts w:asciiTheme="minorHAnsi" w:hAnsiTheme="minorHAnsi" w:cstheme="minorHAnsi"/>
                <w:sz w:val="22"/>
                <w:szCs w:val="22"/>
              </w:rPr>
              <w:t>Date</w:t>
            </w:r>
            <w:r w:rsidRPr="00417AE2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z w:val="22"/>
                <w:szCs w:val="22"/>
              </w:rPr>
              <w:t>of</w:t>
            </w:r>
            <w:r w:rsidRPr="00417AE2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CP</w:t>
            </w:r>
            <w:r w:rsidRPr="00417AE2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z w:val="22"/>
                <w:szCs w:val="22"/>
              </w:rPr>
              <w:t>plan</w:t>
            </w:r>
          </w:p>
        </w:tc>
        <w:tc>
          <w:tcPr>
            <w:tcW w:w="5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5B8C1" w14:textId="77777777" w:rsidR="002F2F72" w:rsidRPr="00417AE2" w:rsidRDefault="002F2F72" w:rsidP="002F2F72">
            <w:pPr>
              <w:rPr>
                <w:rFonts w:cstheme="minorHAnsi"/>
              </w:rPr>
            </w:pPr>
          </w:p>
        </w:tc>
      </w:tr>
      <w:tr w:rsidR="002F2F72" w:rsidRPr="00417AE2" w14:paraId="7228B5D4" w14:textId="77777777" w:rsidTr="002F2F72">
        <w:trPr>
          <w:trHeight w:hRule="exact" w:val="302"/>
        </w:trPr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166236" w14:textId="03A0D606" w:rsidR="002F2F72" w:rsidRPr="00417AE2" w:rsidRDefault="002F2F72" w:rsidP="002F2F72">
            <w:pPr>
              <w:pStyle w:val="TableParagraph"/>
              <w:kinsoku w:val="0"/>
              <w:overflowPunct w:val="0"/>
              <w:spacing w:line="291" w:lineRule="exact"/>
              <w:ind w:left="102"/>
              <w:rPr>
                <w:rFonts w:asciiTheme="minorHAnsi" w:hAnsiTheme="minorHAnsi" w:cstheme="minorHAnsi"/>
                <w:sz w:val="22"/>
                <w:szCs w:val="22"/>
              </w:rPr>
            </w:pPr>
            <w:r w:rsidRPr="00417AE2">
              <w:rPr>
                <w:rFonts w:asciiTheme="minorHAnsi" w:hAnsiTheme="minorHAnsi" w:cstheme="minorHAnsi"/>
                <w:sz w:val="22"/>
                <w:szCs w:val="22"/>
              </w:rPr>
              <w:t>Pre</w:t>
            </w:r>
            <w:r>
              <w:rPr>
                <w:rFonts w:asciiTheme="minorHAnsi" w:hAnsiTheme="minorHAnsi" w:cstheme="minorHAnsi"/>
                <w:spacing w:val="-8"/>
                <w:sz w:val="22"/>
                <w:szCs w:val="22"/>
              </w:rPr>
              <w:t>-</w:t>
            </w:r>
            <w:r w:rsidRPr="00417AE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birth</w:t>
            </w:r>
            <w:r w:rsidRPr="00417AE2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assessment</w:t>
            </w:r>
            <w:r w:rsidRPr="00417AE2">
              <w:rPr>
                <w:rFonts w:asciiTheme="minorHAnsi" w:hAnsiTheme="minorHAnsi" w:cstheme="minorHAnsi"/>
                <w:spacing w:val="-8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completed?</w:t>
            </w:r>
          </w:p>
        </w:tc>
        <w:tc>
          <w:tcPr>
            <w:tcW w:w="5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C26851" w14:textId="77777777" w:rsidR="002F2F72" w:rsidRPr="00417AE2" w:rsidRDefault="002F2F72" w:rsidP="002F2F72">
            <w:pPr>
              <w:pStyle w:val="TableParagraph"/>
              <w:kinsoku w:val="0"/>
              <w:overflowPunct w:val="0"/>
              <w:spacing w:line="291" w:lineRule="exact"/>
              <w:ind w:left="102"/>
              <w:rPr>
                <w:rFonts w:asciiTheme="minorHAnsi" w:hAnsiTheme="minorHAnsi" w:cstheme="minorHAnsi"/>
                <w:sz w:val="22"/>
                <w:szCs w:val="22"/>
              </w:rPr>
            </w:pPr>
            <w:r w:rsidRPr="00417AE2">
              <w:rPr>
                <w:rFonts w:asciiTheme="minorHAnsi" w:hAnsiTheme="minorHAnsi" w:cstheme="minorHAnsi"/>
                <w:sz w:val="22"/>
                <w:szCs w:val="22"/>
              </w:rPr>
              <w:t>Yes/No</w:t>
            </w:r>
          </w:p>
        </w:tc>
      </w:tr>
      <w:tr w:rsidR="002F2F72" w:rsidRPr="00417AE2" w14:paraId="568D6DC9" w14:textId="77777777" w:rsidTr="002F2F72">
        <w:trPr>
          <w:trHeight w:val="706"/>
        </w:trPr>
        <w:tc>
          <w:tcPr>
            <w:tcW w:w="9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D46E05" w14:textId="77777777" w:rsidR="002F2F72" w:rsidRPr="00417AE2" w:rsidRDefault="002F2F72" w:rsidP="002F2F72">
            <w:pPr>
              <w:pStyle w:val="TableParagraph"/>
              <w:kinsoku w:val="0"/>
              <w:overflowPunct w:val="0"/>
              <w:spacing w:line="291" w:lineRule="exact"/>
              <w:ind w:left="102"/>
              <w:rPr>
                <w:rFonts w:asciiTheme="minorHAnsi" w:hAnsiTheme="minorHAnsi" w:cstheme="minorHAnsi"/>
                <w:sz w:val="22"/>
                <w:szCs w:val="22"/>
              </w:rPr>
            </w:pPr>
            <w:r w:rsidRPr="00417AE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Recommendations</w:t>
            </w:r>
            <w:r w:rsidRPr="00417AE2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of</w:t>
            </w:r>
            <w:r w:rsidRPr="00417AE2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completed</w:t>
            </w:r>
            <w:r w:rsidRPr="00417AE2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417AE2">
              <w:rPr>
                <w:rFonts w:asciiTheme="minorHAnsi" w:hAnsiTheme="minorHAnsi" w:cstheme="minorHAnsi"/>
                <w:sz w:val="22"/>
                <w:szCs w:val="22"/>
              </w:rPr>
              <w:t>pre</w:t>
            </w:r>
            <w:r w:rsidRPr="00417AE2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birth</w:t>
            </w:r>
            <w:proofErr w:type="spellEnd"/>
            <w:r w:rsidRPr="00417AE2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assessment</w:t>
            </w:r>
          </w:p>
        </w:tc>
      </w:tr>
      <w:tr w:rsidR="002F2F72" w:rsidRPr="00417AE2" w14:paraId="13E6AE3C" w14:textId="77777777" w:rsidTr="002F2F72">
        <w:trPr>
          <w:trHeight w:hRule="exact" w:val="302"/>
        </w:trPr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B9AC29" w14:textId="77777777" w:rsidR="002F2F72" w:rsidRPr="00417AE2" w:rsidRDefault="002F2F72" w:rsidP="002F2F72">
            <w:pPr>
              <w:pStyle w:val="TableParagraph"/>
              <w:kinsoku w:val="0"/>
              <w:overflowPunct w:val="0"/>
              <w:spacing w:line="291" w:lineRule="exact"/>
              <w:ind w:left="102"/>
              <w:rPr>
                <w:rFonts w:asciiTheme="minorHAnsi" w:hAnsiTheme="minorHAnsi" w:cstheme="minorHAnsi"/>
                <w:sz w:val="22"/>
                <w:szCs w:val="22"/>
              </w:rPr>
            </w:pPr>
            <w:r w:rsidRPr="00417AE2">
              <w:rPr>
                <w:rFonts w:asciiTheme="minorHAnsi" w:hAnsiTheme="minorHAnsi" w:cstheme="minorHAnsi"/>
                <w:sz w:val="22"/>
                <w:szCs w:val="22"/>
              </w:rPr>
              <w:t>Public</w:t>
            </w:r>
            <w:r w:rsidRPr="00417AE2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Law</w:t>
            </w:r>
            <w:r w:rsidRPr="00417AE2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Outline</w:t>
            </w:r>
            <w:r w:rsidRPr="00417AE2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meeting?</w:t>
            </w:r>
          </w:p>
        </w:tc>
        <w:tc>
          <w:tcPr>
            <w:tcW w:w="5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0E6934" w14:textId="77777777" w:rsidR="002F2F72" w:rsidRPr="00417AE2" w:rsidRDefault="002F2F72" w:rsidP="002F2F72">
            <w:pPr>
              <w:pStyle w:val="TableParagraph"/>
              <w:kinsoku w:val="0"/>
              <w:overflowPunct w:val="0"/>
              <w:spacing w:line="291" w:lineRule="exact"/>
              <w:ind w:left="102"/>
              <w:rPr>
                <w:rFonts w:asciiTheme="minorHAnsi" w:hAnsiTheme="minorHAnsi" w:cstheme="minorHAnsi"/>
                <w:sz w:val="22"/>
                <w:szCs w:val="22"/>
              </w:rPr>
            </w:pPr>
            <w:r w:rsidRPr="00417AE2">
              <w:rPr>
                <w:rFonts w:asciiTheme="minorHAnsi" w:hAnsiTheme="minorHAnsi" w:cstheme="minorHAnsi"/>
                <w:sz w:val="22"/>
                <w:szCs w:val="22"/>
              </w:rPr>
              <w:t>Yes/No</w:t>
            </w:r>
            <w:r w:rsidRPr="00417AE2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and</w:t>
            </w:r>
            <w:r w:rsidRPr="00417AE2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date</w:t>
            </w:r>
          </w:p>
        </w:tc>
      </w:tr>
      <w:tr w:rsidR="002F2F72" w:rsidRPr="00417AE2" w14:paraId="560349D6" w14:textId="77777777" w:rsidTr="002F2F72">
        <w:trPr>
          <w:trHeight w:val="989"/>
        </w:trPr>
        <w:tc>
          <w:tcPr>
            <w:tcW w:w="9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B6EC12" w14:textId="77777777" w:rsidR="002F2F72" w:rsidRPr="00417AE2" w:rsidRDefault="002F2F72" w:rsidP="002F2F72">
            <w:pPr>
              <w:pStyle w:val="TableParagraph"/>
              <w:kinsoku w:val="0"/>
              <w:overflowPunct w:val="0"/>
              <w:spacing w:line="291" w:lineRule="exact"/>
              <w:ind w:left="102"/>
              <w:rPr>
                <w:rFonts w:asciiTheme="minorHAnsi" w:hAnsiTheme="minorHAnsi" w:cstheme="minorHAnsi"/>
                <w:sz w:val="22"/>
                <w:szCs w:val="22"/>
              </w:rPr>
            </w:pPr>
            <w:r w:rsidRPr="00417AE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Outcome</w:t>
            </w:r>
            <w:r w:rsidRPr="00417AE2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z w:val="22"/>
                <w:szCs w:val="22"/>
              </w:rPr>
              <w:t>of</w:t>
            </w:r>
            <w:r w:rsidRPr="00417AE2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z w:val="22"/>
                <w:szCs w:val="22"/>
              </w:rPr>
              <w:t>PLO</w:t>
            </w:r>
          </w:p>
          <w:p w14:paraId="6B8B31D3" w14:textId="77777777" w:rsidR="002F2F72" w:rsidRPr="002F2F72" w:rsidRDefault="002F2F72" w:rsidP="002F2F72">
            <w:pPr>
              <w:pStyle w:val="TableParagraph"/>
              <w:kinsoku w:val="0"/>
              <w:overflowPunct w:val="0"/>
              <w:spacing w:line="291" w:lineRule="exact"/>
              <w:ind w:left="102"/>
              <w:rPr>
                <w:rFonts w:asciiTheme="minorHAnsi" w:hAnsiTheme="minorHAnsi" w:cstheme="minorHAnsi"/>
                <w:sz w:val="20"/>
                <w:szCs w:val="20"/>
              </w:rPr>
            </w:pPr>
            <w:r w:rsidRPr="002F2F72">
              <w:rPr>
                <w:rFonts w:asciiTheme="minorHAnsi" w:hAnsiTheme="minorHAnsi" w:cstheme="minorHAnsi"/>
                <w:sz w:val="20"/>
                <w:szCs w:val="20"/>
              </w:rPr>
              <w:t>(please state if care proceedings will be issued immediately following birth, and the Order requested, if known)</w:t>
            </w:r>
          </w:p>
        </w:tc>
      </w:tr>
    </w:tbl>
    <w:p w14:paraId="33D47C18" w14:textId="77777777" w:rsidR="00AF746E" w:rsidRPr="00417AE2" w:rsidRDefault="00AF746E" w:rsidP="00AF746E">
      <w:pPr>
        <w:rPr>
          <w:rFonts w:cstheme="minorHAnsi"/>
        </w:rPr>
      </w:pPr>
    </w:p>
    <w:p w14:paraId="53A5295F" w14:textId="77777777" w:rsidR="006E68A8" w:rsidRPr="00417AE2" w:rsidRDefault="006E68A8" w:rsidP="00AF746E">
      <w:pPr>
        <w:rPr>
          <w:rFonts w:cstheme="minorHAnsi"/>
        </w:rPr>
      </w:pP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8"/>
        <w:gridCol w:w="5378"/>
      </w:tblGrid>
      <w:tr w:rsidR="006E68A8" w:rsidRPr="00417AE2" w14:paraId="301B4FD9" w14:textId="77777777" w:rsidTr="00EC1409">
        <w:trPr>
          <w:trHeight w:val="302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3115BB" w14:textId="77777777" w:rsidR="006E68A8" w:rsidRPr="00417AE2" w:rsidRDefault="006E68A8" w:rsidP="008B223E">
            <w:pPr>
              <w:pStyle w:val="TableParagraph"/>
              <w:kinsoku w:val="0"/>
              <w:overflowPunct w:val="0"/>
              <w:spacing w:line="291" w:lineRule="exact"/>
              <w:ind w:left="102"/>
              <w:rPr>
                <w:rFonts w:asciiTheme="minorHAnsi" w:hAnsiTheme="minorHAnsi" w:cstheme="minorHAnsi"/>
                <w:sz w:val="22"/>
                <w:szCs w:val="22"/>
              </w:rPr>
            </w:pPr>
            <w:r w:rsidRPr="00417AE2">
              <w:rPr>
                <w:rFonts w:asciiTheme="minorHAnsi" w:hAnsiTheme="minorHAnsi" w:cstheme="minorHAnsi"/>
                <w:b/>
                <w:bCs/>
                <w:spacing w:val="-1"/>
                <w:sz w:val="22"/>
                <w:szCs w:val="22"/>
              </w:rPr>
              <w:t>Professionals</w:t>
            </w:r>
            <w:r w:rsidRPr="00417AE2">
              <w:rPr>
                <w:rFonts w:asciiTheme="minorHAnsi" w:hAnsiTheme="minorHAnsi" w:cstheme="minorHAnsi"/>
                <w:b/>
                <w:bCs/>
                <w:spacing w:val="-6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to</w:t>
            </w:r>
            <w:r w:rsidRPr="00417AE2">
              <w:rPr>
                <w:rFonts w:asciiTheme="minorHAnsi" w:hAnsiTheme="minorHAnsi" w:cstheme="minorHAnsi"/>
                <w:b/>
                <w:bCs/>
                <w:spacing w:val="-6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be</w:t>
            </w:r>
            <w:r w:rsidRPr="00417AE2">
              <w:rPr>
                <w:rFonts w:asciiTheme="minorHAnsi" w:hAnsiTheme="minorHAnsi" w:cstheme="minorHAnsi"/>
                <w:b/>
                <w:bCs/>
                <w:spacing w:val="-3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b/>
                <w:bCs/>
                <w:spacing w:val="-1"/>
                <w:sz w:val="22"/>
                <w:szCs w:val="22"/>
              </w:rPr>
              <w:t>notified</w:t>
            </w:r>
            <w:r w:rsidRPr="00417AE2">
              <w:rPr>
                <w:rFonts w:asciiTheme="minorHAnsi" w:hAnsiTheme="minorHAnsi" w:cstheme="minorHAnsi"/>
                <w:b/>
                <w:bCs/>
                <w:spacing w:val="-2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about the baby’s birth</w:t>
            </w:r>
          </w:p>
        </w:tc>
      </w:tr>
      <w:tr w:rsidR="006E68A8" w:rsidRPr="00417AE2" w14:paraId="484D535C" w14:textId="77777777" w:rsidTr="00EC1409">
        <w:trPr>
          <w:trHeight w:hRule="exact" w:val="302"/>
        </w:trPr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D2F20E" w14:textId="77777777" w:rsidR="006E68A8" w:rsidRPr="00417AE2" w:rsidRDefault="006E68A8" w:rsidP="008B223E">
            <w:pPr>
              <w:pStyle w:val="TableParagraph"/>
              <w:kinsoku w:val="0"/>
              <w:overflowPunct w:val="0"/>
              <w:spacing w:line="291" w:lineRule="exact"/>
              <w:ind w:left="102"/>
              <w:rPr>
                <w:rFonts w:asciiTheme="minorHAnsi" w:hAnsiTheme="minorHAnsi" w:cstheme="minorHAnsi"/>
                <w:sz w:val="22"/>
                <w:szCs w:val="22"/>
              </w:rPr>
            </w:pPr>
            <w:r w:rsidRPr="00417AE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On</w:t>
            </w:r>
            <w:r w:rsidRPr="00417AE2">
              <w:rPr>
                <w:rFonts w:asciiTheme="minorHAnsi" w:hAnsiTheme="minorHAnsi" w:cstheme="minorHAnsi"/>
                <w:b/>
                <w:bCs/>
                <w:spacing w:val="-4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b/>
                <w:bCs/>
                <w:spacing w:val="-1"/>
                <w:sz w:val="22"/>
                <w:szCs w:val="22"/>
              </w:rPr>
              <w:t>admission</w:t>
            </w:r>
            <w:r w:rsidRPr="00417AE2">
              <w:rPr>
                <w:rFonts w:asciiTheme="minorHAnsi" w:hAnsiTheme="minorHAnsi" w:cstheme="minorHAnsi"/>
                <w:b/>
                <w:bCs/>
                <w:spacing w:val="-6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to</w:t>
            </w:r>
            <w:r w:rsidRPr="00417AE2">
              <w:rPr>
                <w:rFonts w:asciiTheme="minorHAnsi" w:hAnsiTheme="minorHAnsi" w:cstheme="minorHAnsi"/>
                <w:b/>
                <w:bCs/>
                <w:spacing w:val="-5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b/>
                <w:bCs/>
                <w:spacing w:val="-1"/>
                <w:sz w:val="22"/>
                <w:szCs w:val="22"/>
              </w:rPr>
              <w:t>hospital</w:t>
            </w:r>
            <w:r w:rsidRPr="00417AE2">
              <w:rPr>
                <w:rFonts w:asciiTheme="minorHAnsi" w:hAnsiTheme="minorHAnsi" w:cstheme="minorHAnsi"/>
                <w:b/>
                <w:bCs/>
                <w:spacing w:val="50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b/>
                <w:bCs/>
                <w:spacing w:val="-1"/>
                <w:sz w:val="22"/>
                <w:szCs w:val="22"/>
              </w:rPr>
              <w:t>NAME</w:t>
            </w:r>
          </w:p>
        </w:tc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9CD2BD" w14:textId="77777777" w:rsidR="006E68A8" w:rsidRPr="00417AE2" w:rsidRDefault="006E68A8" w:rsidP="008B223E">
            <w:pPr>
              <w:pStyle w:val="TableParagraph"/>
              <w:kinsoku w:val="0"/>
              <w:overflowPunct w:val="0"/>
              <w:spacing w:line="291" w:lineRule="exact"/>
              <w:ind w:left="102"/>
              <w:rPr>
                <w:rFonts w:asciiTheme="minorHAnsi" w:hAnsiTheme="minorHAnsi" w:cstheme="minorHAnsi"/>
                <w:sz w:val="22"/>
                <w:szCs w:val="22"/>
              </w:rPr>
            </w:pPr>
            <w:r w:rsidRPr="00417AE2">
              <w:rPr>
                <w:rFonts w:asciiTheme="minorHAnsi" w:hAnsiTheme="minorHAnsi" w:cstheme="minorHAnsi"/>
                <w:b/>
                <w:bCs/>
                <w:spacing w:val="-1"/>
                <w:sz w:val="22"/>
                <w:szCs w:val="22"/>
              </w:rPr>
              <w:t>CONTACT</w:t>
            </w:r>
            <w:r w:rsidRPr="00417AE2">
              <w:rPr>
                <w:rFonts w:asciiTheme="minorHAnsi" w:hAnsiTheme="minorHAnsi" w:cstheme="minorHAnsi"/>
                <w:b/>
                <w:bCs/>
                <w:spacing w:val="-10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b/>
                <w:bCs/>
                <w:spacing w:val="-1"/>
                <w:sz w:val="22"/>
                <w:szCs w:val="22"/>
              </w:rPr>
              <w:t>DETAILS</w:t>
            </w:r>
          </w:p>
        </w:tc>
      </w:tr>
      <w:tr w:rsidR="006E68A8" w:rsidRPr="00417AE2" w14:paraId="64F59D00" w14:textId="77777777" w:rsidTr="00EC1409">
        <w:trPr>
          <w:trHeight w:hRule="exact" w:val="297"/>
        </w:trPr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3BAD3" w14:textId="77777777" w:rsidR="006E68A8" w:rsidRPr="00417AE2" w:rsidRDefault="006E68A8" w:rsidP="008B223E">
            <w:pPr>
              <w:rPr>
                <w:rFonts w:cstheme="minorHAnsi"/>
              </w:rPr>
            </w:pPr>
          </w:p>
        </w:tc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318A7" w14:textId="77777777" w:rsidR="006E68A8" w:rsidRPr="00417AE2" w:rsidRDefault="006E68A8" w:rsidP="008B223E">
            <w:pPr>
              <w:rPr>
                <w:rFonts w:cstheme="minorHAnsi"/>
              </w:rPr>
            </w:pPr>
          </w:p>
        </w:tc>
      </w:tr>
      <w:tr w:rsidR="006E68A8" w:rsidRPr="00417AE2" w14:paraId="3F27924E" w14:textId="77777777" w:rsidTr="00EC1409">
        <w:trPr>
          <w:trHeight w:hRule="exact" w:val="305"/>
        </w:trPr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4FD24" w14:textId="77777777" w:rsidR="006E68A8" w:rsidRPr="00417AE2" w:rsidRDefault="006E68A8" w:rsidP="008B223E">
            <w:pPr>
              <w:rPr>
                <w:rFonts w:cstheme="minorHAnsi"/>
              </w:rPr>
            </w:pPr>
          </w:p>
        </w:tc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01663" w14:textId="77777777" w:rsidR="006E68A8" w:rsidRPr="00417AE2" w:rsidRDefault="006E68A8" w:rsidP="008B223E">
            <w:pPr>
              <w:rPr>
                <w:rFonts w:cstheme="minorHAnsi"/>
              </w:rPr>
            </w:pPr>
          </w:p>
        </w:tc>
      </w:tr>
      <w:tr w:rsidR="006E68A8" w:rsidRPr="00417AE2" w14:paraId="401F965C" w14:textId="77777777" w:rsidTr="00EC1409">
        <w:trPr>
          <w:trHeight w:hRule="exact" w:val="302"/>
        </w:trPr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498F8" w14:textId="77777777" w:rsidR="006E68A8" w:rsidRPr="00417AE2" w:rsidRDefault="006E68A8" w:rsidP="008B223E">
            <w:pPr>
              <w:rPr>
                <w:rFonts w:cstheme="minorHAnsi"/>
              </w:rPr>
            </w:pPr>
          </w:p>
        </w:tc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D4BBE" w14:textId="77777777" w:rsidR="006E68A8" w:rsidRPr="00417AE2" w:rsidRDefault="006E68A8" w:rsidP="008B223E">
            <w:pPr>
              <w:rPr>
                <w:rFonts w:cstheme="minorHAnsi"/>
              </w:rPr>
            </w:pPr>
          </w:p>
        </w:tc>
      </w:tr>
      <w:tr w:rsidR="006E68A8" w:rsidRPr="00417AE2" w14:paraId="1BC98916" w14:textId="77777777" w:rsidTr="00EC1409">
        <w:trPr>
          <w:trHeight w:hRule="exact" w:val="302"/>
        </w:trPr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81533" w14:textId="77777777" w:rsidR="006E68A8" w:rsidRPr="00417AE2" w:rsidRDefault="006E68A8" w:rsidP="008B223E">
            <w:pPr>
              <w:rPr>
                <w:rFonts w:cstheme="minorHAnsi"/>
              </w:rPr>
            </w:pPr>
            <w:r w:rsidRPr="00417AE2">
              <w:rPr>
                <w:rFonts w:cstheme="minorHAnsi"/>
              </w:rPr>
              <w:t>If out of hours, Emergency Duty Team</w:t>
            </w:r>
          </w:p>
        </w:tc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20DD4" w14:textId="77777777" w:rsidR="006E68A8" w:rsidRPr="00417AE2" w:rsidRDefault="006E68A8" w:rsidP="008B223E">
            <w:pPr>
              <w:rPr>
                <w:rFonts w:cstheme="minorHAnsi"/>
              </w:rPr>
            </w:pPr>
            <w:r w:rsidRPr="00417AE2">
              <w:rPr>
                <w:rFonts w:cstheme="minorHAnsi"/>
              </w:rPr>
              <w:t xml:space="preserve">0344 800 8020 </w:t>
            </w:r>
          </w:p>
        </w:tc>
      </w:tr>
      <w:tr w:rsidR="006E68A8" w:rsidRPr="00417AE2" w14:paraId="5219E018" w14:textId="77777777" w:rsidTr="00EC1409">
        <w:trPr>
          <w:trHeight w:hRule="exact" w:val="302"/>
        </w:trPr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CC944" w14:textId="77777777" w:rsidR="006E68A8" w:rsidRPr="00417AE2" w:rsidRDefault="006E68A8" w:rsidP="008B223E">
            <w:pPr>
              <w:rPr>
                <w:rFonts w:cstheme="minorHAnsi"/>
              </w:rPr>
            </w:pPr>
          </w:p>
        </w:tc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1F8FE" w14:textId="77777777" w:rsidR="006E68A8" w:rsidRPr="00417AE2" w:rsidRDefault="006E68A8" w:rsidP="008B223E">
            <w:pPr>
              <w:rPr>
                <w:rFonts w:cstheme="minorHAnsi"/>
              </w:rPr>
            </w:pPr>
          </w:p>
        </w:tc>
      </w:tr>
      <w:tr w:rsidR="006E68A8" w:rsidRPr="00417AE2" w14:paraId="02E6B21D" w14:textId="77777777" w:rsidTr="00EC1409">
        <w:trPr>
          <w:trHeight w:hRule="exact" w:val="311"/>
        </w:trPr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B6DEEC" w14:textId="77777777" w:rsidR="006E68A8" w:rsidRPr="00417AE2" w:rsidRDefault="006E68A8" w:rsidP="008B223E">
            <w:pPr>
              <w:pStyle w:val="TableParagraph"/>
              <w:kinsoku w:val="0"/>
              <w:overflowPunct w:val="0"/>
              <w:spacing w:line="291" w:lineRule="exact"/>
              <w:ind w:left="102"/>
              <w:rPr>
                <w:rFonts w:asciiTheme="minorHAnsi" w:hAnsiTheme="minorHAnsi" w:cstheme="minorHAnsi"/>
                <w:sz w:val="22"/>
                <w:szCs w:val="22"/>
              </w:rPr>
            </w:pPr>
            <w:r w:rsidRPr="00417AE2">
              <w:rPr>
                <w:rFonts w:asciiTheme="minorHAnsi" w:hAnsiTheme="minorHAnsi" w:cstheme="minorHAnsi"/>
                <w:b/>
                <w:bCs/>
                <w:spacing w:val="-1"/>
                <w:sz w:val="22"/>
                <w:szCs w:val="22"/>
              </w:rPr>
              <w:t>Following</w:t>
            </w:r>
            <w:r w:rsidRPr="00417AE2">
              <w:rPr>
                <w:rFonts w:asciiTheme="minorHAnsi" w:hAnsiTheme="minorHAnsi" w:cstheme="minorHAnsi"/>
                <w:b/>
                <w:bCs/>
                <w:spacing w:val="-6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b/>
                <w:bCs/>
                <w:spacing w:val="-1"/>
                <w:sz w:val="22"/>
                <w:szCs w:val="22"/>
              </w:rPr>
              <w:t>birth</w:t>
            </w:r>
            <w:r w:rsidRPr="00417AE2">
              <w:rPr>
                <w:rFonts w:asciiTheme="minorHAnsi" w:hAnsiTheme="minorHAnsi" w:cstheme="minorHAnsi"/>
                <w:b/>
                <w:bCs/>
                <w:spacing w:val="48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b/>
                <w:bCs/>
                <w:spacing w:val="-1"/>
                <w:sz w:val="22"/>
                <w:szCs w:val="22"/>
              </w:rPr>
              <w:t>NAME</w:t>
            </w:r>
          </w:p>
        </w:tc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92D449" w14:textId="77777777" w:rsidR="006E68A8" w:rsidRPr="00417AE2" w:rsidRDefault="006E68A8" w:rsidP="008B223E">
            <w:pPr>
              <w:pStyle w:val="TableParagraph"/>
              <w:kinsoku w:val="0"/>
              <w:overflowPunct w:val="0"/>
              <w:spacing w:line="291" w:lineRule="exact"/>
              <w:ind w:left="102"/>
              <w:rPr>
                <w:rFonts w:asciiTheme="minorHAnsi" w:hAnsiTheme="minorHAnsi" w:cstheme="minorHAnsi"/>
                <w:sz w:val="22"/>
                <w:szCs w:val="22"/>
              </w:rPr>
            </w:pPr>
            <w:r w:rsidRPr="00417AE2">
              <w:rPr>
                <w:rFonts w:asciiTheme="minorHAnsi" w:hAnsiTheme="minorHAnsi" w:cstheme="minorHAnsi"/>
                <w:b/>
                <w:bCs/>
                <w:spacing w:val="-1"/>
                <w:sz w:val="22"/>
                <w:szCs w:val="22"/>
              </w:rPr>
              <w:t>CONTACT</w:t>
            </w:r>
            <w:r w:rsidRPr="00417AE2">
              <w:rPr>
                <w:rFonts w:asciiTheme="minorHAnsi" w:hAnsiTheme="minorHAnsi" w:cstheme="minorHAnsi"/>
                <w:b/>
                <w:bCs/>
                <w:spacing w:val="-10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b/>
                <w:bCs/>
                <w:spacing w:val="-1"/>
                <w:sz w:val="22"/>
                <w:szCs w:val="22"/>
              </w:rPr>
              <w:t>DETAILS</w:t>
            </w:r>
          </w:p>
        </w:tc>
      </w:tr>
      <w:tr w:rsidR="006E68A8" w:rsidRPr="00417AE2" w14:paraId="40591DF5" w14:textId="77777777" w:rsidTr="00EC1409">
        <w:trPr>
          <w:trHeight w:hRule="exact" w:val="297"/>
        </w:trPr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BC1D9" w14:textId="77777777" w:rsidR="006E68A8" w:rsidRPr="00417AE2" w:rsidRDefault="006E68A8" w:rsidP="008B223E">
            <w:pPr>
              <w:rPr>
                <w:rFonts w:cstheme="minorHAnsi"/>
              </w:rPr>
            </w:pPr>
          </w:p>
        </w:tc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88E54" w14:textId="77777777" w:rsidR="006E68A8" w:rsidRPr="00417AE2" w:rsidRDefault="006E68A8" w:rsidP="008B223E">
            <w:pPr>
              <w:rPr>
                <w:rFonts w:cstheme="minorHAnsi"/>
              </w:rPr>
            </w:pPr>
          </w:p>
        </w:tc>
      </w:tr>
      <w:tr w:rsidR="006E68A8" w:rsidRPr="00417AE2" w14:paraId="34C92340" w14:textId="77777777" w:rsidTr="00EC1409">
        <w:trPr>
          <w:trHeight w:hRule="exact" w:val="302"/>
        </w:trPr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F19FE" w14:textId="77777777" w:rsidR="006E68A8" w:rsidRPr="00417AE2" w:rsidRDefault="006E68A8" w:rsidP="008B223E">
            <w:pPr>
              <w:rPr>
                <w:rFonts w:cstheme="minorHAnsi"/>
              </w:rPr>
            </w:pPr>
          </w:p>
        </w:tc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504E2" w14:textId="77777777" w:rsidR="006E68A8" w:rsidRPr="00417AE2" w:rsidRDefault="006E68A8" w:rsidP="008B223E">
            <w:pPr>
              <w:rPr>
                <w:rFonts w:cstheme="minorHAnsi"/>
              </w:rPr>
            </w:pPr>
          </w:p>
        </w:tc>
      </w:tr>
      <w:tr w:rsidR="006E68A8" w:rsidRPr="00417AE2" w14:paraId="0D7E07CA" w14:textId="77777777" w:rsidTr="00EC1409">
        <w:trPr>
          <w:trHeight w:hRule="exact" w:val="302"/>
        </w:trPr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A1D3A" w14:textId="77777777" w:rsidR="006E68A8" w:rsidRPr="00417AE2" w:rsidRDefault="006E68A8" w:rsidP="008B223E">
            <w:pPr>
              <w:rPr>
                <w:rFonts w:cstheme="minorHAnsi"/>
              </w:rPr>
            </w:pPr>
            <w:r w:rsidRPr="00417AE2">
              <w:rPr>
                <w:rFonts w:cstheme="minorHAnsi"/>
              </w:rPr>
              <w:t>If out of hours, Emergency Duty Team</w:t>
            </w:r>
          </w:p>
        </w:tc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FFEC7" w14:textId="77777777" w:rsidR="006E68A8" w:rsidRPr="00417AE2" w:rsidRDefault="00EC1409" w:rsidP="008B223E">
            <w:pPr>
              <w:rPr>
                <w:rFonts w:cstheme="minorHAnsi"/>
              </w:rPr>
            </w:pPr>
            <w:r w:rsidRPr="00417AE2">
              <w:rPr>
                <w:rFonts w:cstheme="minorHAnsi"/>
              </w:rPr>
              <w:t>0344 800 8020</w:t>
            </w:r>
          </w:p>
        </w:tc>
      </w:tr>
      <w:tr w:rsidR="006E68A8" w:rsidRPr="00417AE2" w14:paraId="61FA10DD" w14:textId="77777777" w:rsidTr="00EC1409">
        <w:trPr>
          <w:trHeight w:hRule="exact" w:val="305"/>
        </w:trPr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D8EA6" w14:textId="77777777" w:rsidR="006E68A8" w:rsidRPr="00417AE2" w:rsidRDefault="006E68A8" w:rsidP="008B223E">
            <w:pPr>
              <w:rPr>
                <w:rFonts w:cstheme="minorHAnsi"/>
              </w:rPr>
            </w:pPr>
          </w:p>
        </w:tc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64DF9" w14:textId="77777777" w:rsidR="006E68A8" w:rsidRPr="00417AE2" w:rsidRDefault="006E68A8" w:rsidP="008B223E">
            <w:pPr>
              <w:rPr>
                <w:rFonts w:cstheme="minorHAnsi"/>
              </w:rPr>
            </w:pPr>
          </w:p>
        </w:tc>
      </w:tr>
      <w:tr w:rsidR="006E68A8" w:rsidRPr="00417AE2" w14:paraId="27F23A35" w14:textId="77777777" w:rsidTr="00EC1409">
        <w:trPr>
          <w:trHeight w:hRule="exact" w:val="303"/>
        </w:trPr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5CC18" w14:textId="77777777" w:rsidR="006E68A8" w:rsidRPr="00417AE2" w:rsidRDefault="006E68A8" w:rsidP="008B223E">
            <w:pPr>
              <w:rPr>
                <w:rFonts w:cstheme="minorHAnsi"/>
              </w:rPr>
            </w:pPr>
          </w:p>
        </w:tc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39E71" w14:textId="77777777" w:rsidR="006E68A8" w:rsidRPr="00417AE2" w:rsidRDefault="006E68A8" w:rsidP="008B223E">
            <w:pPr>
              <w:rPr>
                <w:rFonts w:cstheme="minorHAnsi"/>
              </w:rPr>
            </w:pPr>
          </w:p>
        </w:tc>
      </w:tr>
    </w:tbl>
    <w:p w14:paraId="12AFBEFA" w14:textId="77777777" w:rsidR="006E68A8" w:rsidRPr="00417AE2" w:rsidRDefault="006E68A8" w:rsidP="00AF746E">
      <w:pPr>
        <w:rPr>
          <w:rFonts w:cstheme="minorHAnsi"/>
        </w:rPr>
      </w:pP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81"/>
        <w:gridCol w:w="1558"/>
      </w:tblGrid>
      <w:tr w:rsidR="00EC1409" w:rsidRPr="00417AE2" w14:paraId="1A7994AC" w14:textId="77777777" w:rsidTr="00EC1409">
        <w:trPr>
          <w:trHeight w:val="302"/>
        </w:trPr>
        <w:tc>
          <w:tcPr>
            <w:tcW w:w="9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3E2760" w14:textId="77777777" w:rsidR="00EC1409" w:rsidRPr="00417AE2" w:rsidRDefault="00EC1409" w:rsidP="008B223E">
            <w:pPr>
              <w:pStyle w:val="TableParagraph"/>
              <w:kinsoku w:val="0"/>
              <w:overflowPunct w:val="0"/>
              <w:spacing w:line="291" w:lineRule="exact"/>
              <w:ind w:left="102"/>
              <w:rPr>
                <w:rFonts w:asciiTheme="minorHAnsi" w:hAnsiTheme="minorHAnsi" w:cstheme="minorHAnsi"/>
                <w:sz w:val="22"/>
                <w:szCs w:val="22"/>
              </w:rPr>
            </w:pPr>
            <w:r w:rsidRPr="00417AE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4.</w:t>
            </w:r>
            <w:r w:rsidRPr="00417AE2">
              <w:rPr>
                <w:rFonts w:asciiTheme="minorHAnsi" w:hAnsiTheme="minorHAnsi" w:cstheme="minorHAnsi"/>
                <w:spacing w:val="45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b/>
                <w:bCs/>
                <w:spacing w:val="-1"/>
                <w:sz w:val="22"/>
                <w:szCs w:val="22"/>
              </w:rPr>
              <w:t>Contact</w:t>
            </w:r>
            <w:r w:rsidRPr="00417AE2">
              <w:rPr>
                <w:rFonts w:asciiTheme="minorHAnsi" w:hAnsiTheme="minorHAnsi" w:cstheme="minorHAnsi"/>
                <w:b/>
                <w:bCs/>
                <w:spacing w:val="-5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b/>
                <w:bCs/>
                <w:spacing w:val="-1"/>
                <w:sz w:val="22"/>
                <w:szCs w:val="22"/>
              </w:rPr>
              <w:t>following</w:t>
            </w:r>
            <w:r w:rsidRPr="00417AE2">
              <w:rPr>
                <w:rFonts w:asciiTheme="minorHAnsi" w:hAnsiTheme="minorHAnsi" w:cstheme="minorHAnsi"/>
                <w:b/>
                <w:bCs/>
                <w:spacing w:val="-8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b/>
                <w:bCs/>
                <w:spacing w:val="-1"/>
                <w:sz w:val="22"/>
                <w:szCs w:val="22"/>
              </w:rPr>
              <w:t>birth</w:t>
            </w:r>
            <w:r w:rsidRPr="00417AE2">
              <w:rPr>
                <w:rFonts w:asciiTheme="minorHAnsi" w:hAnsiTheme="minorHAnsi" w:cstheme="minorHAnsi"/>
                <w:b/>
                <w:bCs/>
                <w:spacing w:val="-3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b/>
                <w:bCs/>
                <w:spacing w:val="-1"/>
                <w:sz w:val="22"/>
                <w:szCs w:val="22"/>
              </w:rPr>
              <w:t>within</w:t>
            </w:r>
            <w:r w:rsidRPr="00417AE2">
              <w:rPr>
                <w:rFonts w:asciiTheme="minorHAnsi" w:hAnsiTheme="minorHAnsi" w:cstheme="minorHAnsi"/>
                <w:b/>
                <w:bCs/>
                <w:spacing w:val="-6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b/>
                <w:bCs/>
                <w:spacing w:val="-1"/>
                <w:sz w:val="22"/>
                <w:szCs w:val="22"/>
              </w:rPr>
              <w:t>Hospital</w:t>
            </w:r>
          </w:p>
        </w:tc>
      </w:tr>
      <w:tr w:rsidR="00EC1409" w:rsidRPr="00417AE2" w14:paraId="2A4D24D4" w14:textId="77777777" w:rsidTr="00EC1409">
        <w:trPr>
          <w:trHeight w:val="302"/>
        </w:trPr>
        <w:tc>
          <w:tcPr>
            <w:tcW w:w="9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495BA2" w14:textId="77777777" w:rsidR="00EC1409" w:rsidRPr="00417AE2" w:rsidRDefault="00EC1409" w:rsidP="008B223E">
            <w:pPr>
              <w:pStyle w:val="TableParagraph"/>
              <w:kinsoku w:val="0"/>
              <w:overflowPunct w:val="0"/>
              <w:spacing w:line="291" w:lineRule="exact"/>
              <w:ind w:left="102"/>
              <w:rPr>
                <w:rFonts w:asciiTheme="minorHAnsi" w:hAnsiTheme="minorHAnsi" w:cstheme="minorHAnsi"/>
                <w:sz w:val="22"/>
                <w:szCs w:val="22"/>
              </w:rPr>
            </w:pPr>
            <w:r w:rsidRPr="00417AE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For</w:t>
            </w:r>
            <w:r w:rsidRPr="00417AE2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Mother</w:t>
            </w:r>
          </w:p>
        </w:tc>
      </w:tr>
      <w:tr w:rsidR="00EC1409" w:rsidRPr="00417AE2" w14:paraId="339B04A8" w14:textId="77777777" w:rsidTr="00EC1409">
        <w:trPr>
          <w:trHeight w:hRule="exact" w:val="302"/>
        </w:trPr>
        <w:tc>
          <w:tcPr>
            <w:tcW w:w="7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8A9DB9" w14:textId="77777777" w:rsidR="00EC1409" w:rsidRPr="00417AE2" w:rsidRDefault="00EC1409" w:rsidP="008B223E">
            <w:pPr>
              <w:pStyle w:val="TableParagraph"/>
              <w:kinsoku w:val="0"/>
              <w:overflowPunct w:val="0"/>
              <w:spacing w:line="291" w:lineRule="exact"/>
              <w:ind w:left="102"/>
              <w:rPr>
                <w:rFonts w:asciiTheme="minorHAnsi" w:hAnsiTheme="minorHAnsi" w:cstheme="minorHAnsi"/>
                <w:sz w:val="22"/>
                <w:szCs w:val="22"/>
              </w:rPr>
            </w:pPr>
            <w:r w:rsidRPr="00417AE2">
              <w:rPr>
                <w:rFonts w:asciiTheme="minorHAnsi" w:hAnsiTheme="minorHAnsi" w:cstheme="minorHAnsi"/>
                <w:sz w:val="22"/>
                <w:szCs w:val="22"/>
              </w:rPr>
              <w:t>Is</w:t>
            </w:r>
            <w:r w:rsidRPr="00417AE2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supervised</w:t>
            </w:r>
            <w:r w:rsidRPr="00417AE2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contact</w:t>
            </w:r>
            <w:r w:rsidRPr="00417AE2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required?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D1B1B4" w14:textId="77777777" w:rsidR="00EC1409" w:rsidRPr="00417AE2" w:rsidRDefault="00EC1409" w:rsidP="008B223E">
            <w:pPr>
              <w:pStyle w:val="TableParagraph"/>
              <w:kinsoku w:val="0"/>
              <w:overflowPunct w:val="0"/>
              <w:spacing w:line="291" w:lineRule="exact"/>
              <w:ind w:left="102"/>
              <w:rPr>
                <w:rFonts w:asciiTheme="minorHAnsi" w:hAnsiTheme="minorHAnsi" w:cstheme="minorHAnsi"/>
                <w:sz w:val="22"/>
                <w:szCs w:val="22"/>
              </w:rPr>
            </w:pPr>
            <w:r w:rsidRPr="00417AE2">
              <w:rPr>
                <w:rFonts w:asciiTheme="minorHAnsi" w:hAnsiTheme="minorHAnsi" w:cstheme="minorHAnsi"/>
                <w:sz w:val="22"/>
                <w:szCs w:val="22"/>
              </w:rPr>
              <w:t>Yes/No</w:t>
            </w:r>
          </w:p>
        </w:tc>
      </w:tr>
      <w:tr w:rsidR="00EC1409" w:rsidRPr="00417AE2" w14:paraId="2050AA23" w14:textId="77777777" w:rsidTr="00EC1409">
        <w:trPr>
          <w:trHeight w:hRule="exact" w:val="305"/>
        </w:trPr>
        <w:tc>
          <w:tcPr>
            <w:tcW w:w="7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0E78B2" w14:textId="77777777" w:rsidR="00EC1409" w:rsidRPr="00417AE2" w:rsidRDefault="00EC1409" w:rsidP="008B223E">
            <w:pPr>
              <w:pStyle w:val="TableParagraph"/>
              <w:kinsoku w:val="0"/>
              <w:overflowPunct w:val="0"/>
              <w:spacing w:before="1" w:line="292" w:lineRule="exact"/>
              <w:ind w:left="102"/>
              <w:rPr>
                <w:rFonts w:asciiTheme="minorHAnsi" w:hAnsiTheme="minorHAnsi" w:cstheme="minorHAnsi"/>
                <w:sz w:val="22"/>
                <w:szCs w:val="22"/>
              </w:rPr>
            </w:pPr>
            <w:r w:rsidRPr="00417AE2">
              <w:rPr>
                <w:rFonts w:asciiTheme="minorHAnsi" w:hAnsiTheme="minorHAnsi" w:cstheme="minorHAnsi"/>
                <w:sz w:val="22"/>
                <w:szCs w:val="22"/>
              </w:rPr>
              <w:t>Date</w:t>
            </w:r>
            <w:r w:rsidRPr="00417AE2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z w:val="22"/>
                <w:szCs w:val="22"/>
              </w:rPr>
              <w:t>of</w:t>
            </w:r>
            <w:r w:rsidRPr="00417AE2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discussion</w:t>
            </w:r>
            <w:r w:rsidRPr="00417AE2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with</w:t>
            </w:r>
            <w:r w:rsidRPr="00417AE2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z w:val="22"/>
                <w:szCs w:val="22"/>
              </w:rPr>
              <w:t>Named</w:t>
            </w:r>
            <w:r w:rsidRPr="00417AE2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Midwife</w:t>
            </w:r>
            <w:r w:rsidRPr="00417AE2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z w:val="22"/>
                <w:szCs w:val="22"/>
              </w:rPr>
              <w:t>for</w:t>
            </w:r>
            <w:r w:rsidRPr="00417AE2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Safeguarding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93270" w14:textId="77777777" w:rsidR="00EC1409" w:rsidRPr="00417AE2" w:rsidRDefault="00EC1409" w:rsidP="008B223E">
            <w:pPr>
              <w:rPr>
                <w:rFonts w:cstheme="minorHAnsi"/>
              </w:rPr>
            </w:pPr>
          </w:p>
        </w:tc>
      </w:tr>
      <w:tr w:rsidR="00EC1409" w:rsidRPr="00417AE2" w14:paraId="19C47BEE" w14:textId="77777777" w:rsidTr="006476C7">
        <w:trPr>
          <w:trHeight w:val="1279"/>
        </w:trPr>
        <w:tc>
          <w:tcPr>
            <w:tcW w:w="9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9BC413" w14:textId="77777777" w:rsidR="00EC1409" w:rsidRPr="00417AE2" w:rsidRDefault="00EC1409" w:rsidP="008B223E">
            <w:pPr>
              <w:pStyle w:val="TableParagraph"/>
              <w:kinsoku w:val="0"/>
              <w:overflowPunct w:val="0"/>
              <w:spacing w:line="291" w:lineRule="exact"/>
              <w:ind w:left="102"/>
              <w:rPr>
                <w:rFonts w:asciiTheme="minorHAnsi" w:hAnsiTheme="minorHAnsi" w:cstheme="minorHAnsi"/>
                <w:sz w:val="22"/>
                <w:szCs w:val="22"/>
              </w:rPr>
            </w:pPr>
            <w:r w:rsidRPr="00417AE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Outcome</w:t>
            </w:r>
            <w:r w:rsidRPr="00417AE2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z w:val="22"/>
                <w:szCs w:val="22"/>
              </w:rPr>
              <w:t>of</w:t>
            </w:r>
            <w:r w:rsidRPr="00417AE2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discussion.</w:t>
            </w:r>
            <w:r w:rsidRPr="00417AE2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If </w:t>
            </w:r>
            <w:r w:rsidRPr="00417AE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contact</w:t>
            </w:r>
            <w:r w:rsidRPr="00417AE2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z w:val="22"/>
                <w:szCs w:val="22"/>
              </w:rPr>
              <w:t>is</w:t>
            </w:r>
            <w:r w:rsidRPr="00417AE2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to be</w:t>
            </w:r>
            <w:r w:rsidRPr="00417AE2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supervised please</w:t>
            </w:r>
            <w:r w:rsidRPr="00417AE2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detail</w:t>
            </w:r>
            <w:r w:rsidRPr="00417AE2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the:</w:t>
            </w:r>
          </w:p>
          <w:p w14:paraId="5FBDF20E" w14:textId="77777777" w:rsidR="00EC1409" w:rsidRPr="00417AE2" w:rsidRDefault="00EC1409" w:rsidP="00EC1409">
            <w:pPr>
              <w:pStyle w:val="ListParagraph"/>
              <w:numPr>
                <w:ilvl w:val="0"/>
                <w:numId w:val="3"/>
              </w:numPr>
              <w:tabs>
                <w:tab w:val="left" w:pos="463"/>
              </w:tabs>
              <w:kinsoku w:val="0"/>
              <w:overflowPunct w:val="0"/>
              <w:spacing w:line="305" w:lineRule="exact"/>
              <w:rPr>
                <w:rFonts w:asciiTheme="minorHAnsi" w:hAnsiTheme="minorHAnsi" w:cstheme="minorHAnsi"/>
                <w:spacing w:val="-1"/>
                <w:sz w:val="22"/>
                <w:szCs w:val="22"/>
              </w:rPr>
            </w:pPr>
            <w:r w:rsidRPr="00417AE2">
              <w:rPr>
                <w:rFonts w:asciiTheme="minorHAnsi" w:hAnsiTheme="minorHAnsi" w:cstheme="minorHAnsi"/>
                <w:sz w:val="22"/>
                <w:szCs w:val="22"/>
              </w:rPr>
              <w:t>level</w:t>
            </w:r>
            <w:r w:rsidRPr="00417AE2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of</w:t>
            </w:r>
            <w:r w:rsidRPr="00417AE2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supervision</w:t>
            </w:r>
            <w:r w:rsidRPr="00417AE2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required</w:t>
            </w:r>
          </w:p>
          <w:p w14:paraId="14FBE52C" w14:textId="77777777" w:rsidR="00EC1409" w:rsidRPr="00417AE2" w:rsidRDefault="00EC1409" w:rsidP="00EC1409">
            <w:pPr>
              <w:pStyle w:val="ListParagraph"/>
              <w:numPr>
                <w:ilvl w:val="0"/>
                <w:numId w:val="3"/>
              </w:numPr>
              <w:tabs>
                <w:tab w:val="left" w:pos="463"/>
              </w:tabs>
              <w:kinsoku w:val="0"/>
              <w:overflowPunct w:val="0"/>
              <w:spacing w:line="305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417AE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who</w:t>
            </w:r>
            <w:r w:rsidRPr="00417AE2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will</w:t>
            </w:r>
            <w:r w:rsidRPr="00417AE2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supervise</w:t>
            </w:r>
          </w:p>
          <w:p w14:paraId="1E93738C" w14:textId="77777777" w:rsidR="00EC1409" w:rsidRPr="00417AE2" w:rsidRDefault="00EC1409" w:rsidP="00EC1409">
            <w:pPr>
              <w:pStyle w:val="ListParagraph"/>
              <w:numPr>
                <w:ilvl w:val="0"/>
                <w:numId w:val="3"/>
              </w:numPr>
              <w:tabs>
                <w:tab w:val="left" w:pos="463"/>
              </w:tabs>
              <w:kinsoku w:val="0"/>
              <w:overflowPunct w:val="0"/>
              <w:spacing w:before="2"/>
              <w:rPr>
                <w:rFonts w:asciiTheme="minorHAnsi" w:hAnsiTheme="minorHAnsi" w:cstheme="minorHAnsi"/>
                <w:sz w:val="22"/>
                <w:szCs w:val="22"/>
              </w:rPr>
            </w:pPr>
            <w:r w:rsidRPr="00417AE2">
              <w:rPr>
                <w:rFonts w:asciiTheme="minorHAnsi" w:hAnsiTheme="minorHAnsi" w:cstheme="minorHAnsi"/>
                <w:sz w:val="22"/>
                <w:szCs w:val="22"/>
              </w:rPr>
              <w:t>reason</w:t>
            </w:r>
            <w:r w:rsidRPr="00417AE2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why</w:t>
            </w:r>
            <w:r w:rsidRPr="00417AE2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contact</w:t>
            </w:r>
            <w:r w:rsidRPr="00417AE2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z w:val="22"/>
                <w:szCs w:val="22"/>
              </w:rPr>
              <w:t>is</w:t>
            </w:r>
            <w:r w:rsidRPr="00417AE2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z w:val="22"/>
                <w:szCs w:val="22"/>
              </w:rPr>
              <w:t>to</w:t>
            </w:r>
            <w:r w:rsidRPr="00417AE2">
              <w:rPr>
                <w:rFonts w:asciiTheme="minorHAnsi" w:hAnsiTheme="minorHAnsi" w:cstheme="minorHAnsi"/>
                <w:spacing w:val="-7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z w:val="22"/>
                <w:szCs w:val="22"/>
              </w:rPr>
              <w:t>be</w:t>
            </w:r>
            <w:r w:rsidRPr="00417AE2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supervised and legal framework </w:t>
            </w:r>
          </w:p>
        </w:tc>
      </w:tr>
      <w:tr w:rsidR="00EC1409" w:rsidRPr="00417AE2" w14:paraId="3D1391C7" w14:textId="77777777" w:rsidTr="00EC1409">
        <w:trPr>
          <w:trHeight w:val="305"/>
        </w:trPr>
        <w:tc>
          <w:tcPr>
            <w:tcW w:w="9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D32A89" w14:textId="77777777" w:rsidR="00EC1409" w:rsidRPr="00417AE2" w:rsidRDefault="00EC1409" w:rsidP="008B223E">
            <w:pPr>
              <w:pStyle w:val="TableParagraph"/>
              <w:kinsoku w:val="0"/>
              <w:overflowPunct w:val="0"/>
              <w:spacing w:before="1" w:line="292" w:lineRule="exact"/>
              <w:ind w:left="102"/>
              <w:rPr>
                <w:rFonts w:asciiTheme="minorHAnsi" w:hAnsiTheme="minorHAnsi" w:cstheme="minorHAnsi"/>
                <w:sz w:val="22"/>
                <w:szCs w:val="22"/>
              </w:rPr>
            </w:pPr>
            <w:r w:rsidRPr="00417AE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For</w:t>
            </w:r>
            <w:r w:rsidRPr="00417AE2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Father</w:t>
            </w:r>
          </w:p>
        </w:tc>
      </w:tr>
      <w:tr w:rsidR="00EC1409" w:rsidRPr="00417AE2" w14:paraId="7802BD63" w14:textId="77777777" w:rsidTr="00EC1409">
        <w:trPr>
          <w:trHeight w:hRule="exact" w:val="302"/>
        </w:trPr>
        <w:tc>
          <w:tcPr>
            <w:tcW w:w="7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CC4820" w14:textId="77777777" w:rsidR="00EC1409" w:rsidRPr="00417AE2" w:rsidRDefault="00EC1409" w:rsidP="008B223E">
            <w:pPr>
              <w:pStyle w:val="TableParagraph"/>
              <w:kinsoku w:val="0"/>
              <w:overflowPunct w:val="0"/>
              <w:spacing w:line="291" w:lineRule="exact"/>
              <w:ind w:left="102"/>
              <w:rPr>
                <w:rFonts w:asciiTheme="minorHAnsi" w:hAnsiTheme="minorHAnsi" w:cstheme="minorHAnsi"/>
                <w:sz w:val="22"/>
                <w:szCs w:val="22"/>
              </w:rPr>
            </w:pPr>
            <w:r w:rsidRPr="00417AE2">
              <w:rPr>
                <w:rFonts w:asciiTheme="minorHAnsi" w:hAnsiTheme="minorHAnsi" w:cstheme="minorHAnsi"/>
                <w:sz w:val="22"/>
                <w:szCs w:val="22"/>
              </w:rPr>
              <w:t>Is</w:t>
            </w:r>
            <w:r w:rsidRPr="00417AE2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supervised</w:t>
            </w:r>
            <w:r w:rsidRPr="00417AE2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contact required?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F7BC61" w14:textId="77777777" w:rsidR="00EC1409" w:rsidRPr="00417AE2" w:rsidRDefault="00EC1409" w:rsidP="008B223E">
            <w:pPr>
              <w:pStyle w:val="TableParagraph"/>
              <w:kinsoku w:val="0"/>
              <w:overflowPunct w:val="0"/>
              <w:spacing w:line="291" w:lineRule="exact"/>
              <w:ind w:left="102"/>
              <w:rPr>
                <w:rFonts w:asciiTheme="minorHAnsi" w:hAnsiTheme="minorHAnsi" w:cstheme="minorHAnsi"/>
                <w:sz w:val="22"/>
                <w:szCs w:val="22"/>
              </w:rPr>
            </w:pPr>
            <w:r w:rsidRPr="00417AE2">
              <w:rPr>
                <w:rFonts w:asciiTheme="minorHAnsi" w:hAnsiTheme="minorHAnsi" w:cstheme="minorHAnsi"/>
                <w:sz w:val="22"/>
                <w:szCs w:val="22"/>
              </w:rPr>
              <w:t>Yes/No</w:t>
            </w:r>
          </w:p>
        </w:tc>
      </w:tr>
      <w:tr w:rsidR="00EC1409" w:rsidRPr="00417AE2" w14:paraId="55A6C8C4" w14:textId="77777777" w:rsidTr="00EC1409">
        <w:trPr>
          <w:trHeight w:val="302"/>
        </w:trPr>
        <w:tc>
          <w:tcPr>
            <w:tcW w:w="9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286B3D" w14:textId="77777777" w:rsidR="00EC1409" w:rsidRPr="00417AE2" w:rsidRDefault="00EC1409" w:rsidP="008B223E">
            <w:pPr>
              <w:pStyle w:val="TableParagraph"/>
              <w:kinsoku w:val="0"/>
              <w:overflowPunct w:val="0"/>
              <w:spacing w:line="291" w:lineRule="exact"/>
              <w:ind w:left="102"/>
              <w:rPr>
                <w:rFonts w:asciiTheme="minorHAnsi" w:hAnsiTheme="minorHAnsi" w:cstheme="minorHAnsi"/>
                <w:sz w:val="22"/>
                <w:szCs w:val="22"/>
              </w:rPr>
            </w:pPr>
            <w:r w:rsidRPr="00417AE2">
              <w:rPr>
                <w:rFonts w:asciiTheme="minorHAnsi" w:hAnsiTheme="minorHAnsi" w:cstheme="minorHAnsi"/>
                <w:sz w:val="22"/>
                <w:szCs w:val="22"/>
              </w:rPr>
              <w:t>Date</w:t>
            </w:r>
            <w:r w:rsidRPr="00417AE2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z w:val="22"/>
                <w:szCs w:val="22"/>
              </w:rPr>
              <w:t>of</w:t>
            </w:r>
            <w:r w:rsidRPr="00417AE2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discussion</w:t>
            </w:r>
            <w:r w:rsidRPr="00417AE2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with</w:t>
            </w:r>
            <w:r w:rsidRPr="00417AE2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z w:val="22"/>
                <w:szCs w:val="22"/>
              </w:rPr>
              <w:t>Named</w:t>
            </w:r>
            <w:r w:rsidRPr="00417AE2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Midwife</w:t>
            </w:r>
            <w:r w:rsidRPr="00417AE2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z w:val="22"/>
                <w:szCs w:val="22"/>
              </w:rPr>
              <w:t>for</w:t>
            </w:r>
            <w:r w:rsidRPr="00417AE2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Safeguarding</w:t>
            </w:r>
          </w:p>
        </w:tc>
      </w:tr>
      <w:tr w:rsidR="00EC1409" w:rsidRPr="00417AE2" w14:paraId="7B8E6727" w14:textId="77777777" w:rsidTr="006476C7">
        <w:trPr>
          <w:trHeight w:val="1325"/>
        </w:trPr>
        <w:tc>
          <w:tcPr>
            <w:tcW w:w="9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70FD96" w14:textId="77777777" w:rsidR="00EC1409" w:rsidRPr="00417AE2" w:rsidRDefault="00EC1409" w:rsidP="008B223E">
            <w:pPr>
              <w:pStyle w:val="TableParagraph"/>
              <w:kinsoku w:val="0"/>
              <w:overflowPunct w:val="0"/>
              <w:spacing w:line="291" w:lineRule="exact"/>
              <w:ind w:left="102"/>
              <w:rPr>
                <w:rFonts w:asciiTheme="minorHAnsi" w:hAnsiTheme="minorHAnsi" w:cstheme="minorHAnsi"/>
                <w:sz w:val="22"/>
                <w:szCs w:val="22"/>
              </w:rPr>
            </w:pPr>
            <w:r w:rsidRPr="00417AE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Outcome</w:t>
            </w:r>
            <w:r w:rsidRPr="00417AE2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z w:val="22"/>
                <w:szCs w:val="22"/>
              </w:rPr>
              <w:t>of</w:t>
            </w:r>
            <w:r w:rsidRPr="00417AE2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discussion.</w:t>
            </w:r>
            <w:r w:rsidRPr="00417AE2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If </w:t>
            </w:r>
            <w:r w:rsidRPr="00417AE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contact</w:t>
            </w:r>
            <w:r w:rsidRPr="00417AE2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z w:val="22"/>
                <w:szCs w:val="22"/>
              </w:rPr>
              <w:t>is</w:t>
            </w:r>
            <w:r w:rsidRPr="00417AE2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to be</w:t>
            </w:r>
            <w:r w:rsidRPr="00417AE2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supervised please</w:t>
            </w:r>
            <w:r w:rsidRPr="00417AE2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detail</w:t>
            </w:r>
            <w:r w:rsidRPr="00417AE2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the:</w:t>
            </w:r>
          </w:p>
          <w:p w14:paraId="5BBD6365" w14:textId="77777777" w:rsidR="00EC1409" w:rsidRPr="00417AE2" w:rsidRDefault="00EC1409" w:rsidP="00EC1409">
            <w:pPr>
              <w:pStyle w:val="ListParagraph"/>
              <w:numPr>
                <w:ilvl w:val="0"/>
                <w:numId w:val="4"/>
              </w:numPr>
              <w:tabs>
                <w:tab w:val="left" w:pos="463"/>
              </w:tabs>
              <w:kinsoku w:val="0"/>
              <w:overflowPunct w:val="0"/>
              <w:rPr>
                <w:rFonts w:asciiTheme="minorHAnsi" w:hAnsiTheme="minorHAnsi" w:cstheme="minorHAnsi"/>
                <w:spacing w:val="-1"/>
                <w:sz w:val="22"/>
                <w:szCs w:val="22"/>
              </w:rPr>
            </w:pPr>
            <w:r w:rsidRPr="00417AE2">
              <w:rPr>
                <w:rFonts w:asciiTheme="minorHAnsi" w:hAnsiTheme="minorHAnsi" w:cstheme="minorHAnsi"/>
                <w:sz w:val="22"/>
                <w:szCs w:val="22"/>
              </w:rPr>
              <w:t>level</w:t>
            </w:r>
            <w:r w:rsidRPr="00417AE2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of</w:t>
            </w:r>
            <w:r w:rsidRPr="00417AE2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supervision</w:t>
            </w:r>
            <w:r w:rsidRPr="00417AE2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required</w:t>
            </w:r>
          </w:p>
          <w:p w14:paraId="0B9AF5EF" w14:textId="77777777" w:rsidR="00EC1409" w:rsidRPr="00417AE2" w:rsidRDefault="00EC1409" w:rsidP="00EC1409">
            <w:pPr>
              <w:pStyle w:val="ListParagraph"/>
              <w:numPr>
                <w:ilvl w:val="0"/>
                <w:numId w:val="4"/>
              </w:numPr>
              <w:tabs>
                <w:tab w:val="left" w:pos="463"/>
              </w:tabs>
              <w:kinsoku w:val="0"/>
              <w:overflowPunct w:val="0"/>
              <w:spacing w:before="1" w:line="305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417AE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who</w:t>
            </w:r>
            <w:r w:rsidRPr="00417AE2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will</w:t>
            </w:r>
            <w:r w:rsidRPr="00417AE2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supervise</w:t>
            </w:r>
          </w:p>
          <w:p w14:paraId="52D975F0" w14:textId="77777777" w:rsidR="00EC1409" w:rsidRPr="00417AE2" w:rsidRDefault="00EC1409" w:rsidP="00EC1409">
            <w:pPr>
              <w:pStyle w:val="ListParagraph"/>
              <w:numPr>
                <w:ilvl w:val="0"/>
                <w:numId w:val="4"/>
              </w:numPr>
              <w:tabs>
                <w:tab w:val="left" w:pos="463"/>
              </w:tabs>
              <w:kinsoku w:val="0"/>
              <w:overflowPunct w:val="0"/>
              <w:spacing w:line="305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417AE2">
              <w:rPr>
                <w:rFonts w:asciiTheme="minorHAnsi" w:hAnsiTheme="minorHAnsi" w:cstheme="minorHAnsi"/>
                <w:sz w:val="22"/>
                <w:szCs w:val="22"/>
              </w:rPr>
              <w:t>reason</w:t>
            </w:r>
            <w:r w:rsidRPr="00417AE2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why</w:t>
            </w:r>
            <w:r w:rsidRPr="00417AE2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contact</w:t>
            </w:r>
            <w:r w:rsidRPr="00417AE2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z w:val="22"/>
                <w:szCs w:val="22"/>
              </w:rPr>
              <w:t>is</w:t>
            </w:r>
            <w:r w:rsidRPr="00417AE2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z w:val="22"/>
                <w:szCs w:val="22"/>
              </w:rPr>
              <w:t>to</w:t>
            </w:r>
            <w:r w:rsidRPr="00417AE2">
              <w:rPr>
                <w:rFonts w:asciiTheme="minorHAnsi" w:hAnsiTheme="minorHAnsi" w:cstheme="minorHAnsi"/>
                <w:spacing w:val="-7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z w:val="22"/>
                <w:szCs w:val="22"/>
              </w:rPr>
              <w:t>be</w:t>
            </w:r>
            <w:r w:rsidRPr="00417AE2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supervised and legal framework</w:t>
            </w:r>
          </w:p>
        </w:tc>
      </w:tr>
      <w:tr w:rsidR="00EC1409" w:rsidRPr="00417AE2" w14:paraId="7C135577" w14:textId="77777777" w:rsidTr="00EC1409">
        <w:trPr>
          <w:trHeight w:val="302"/>
        </w:trPr>
        <w:tc>
          <w:tcPr>
            <w:tcW w:w="9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1843BF" w14:textId="77777777" w:rsidR="00EC1409" w:rsidRPr="00417AE2" w:rsidRDefault="00EC1409" w:rsidP="008B223E">
            <w:pPr>
              <w:pStyle w:val="TableParagraph"/>
              <w:kinsoku w:val="0"/>
              <w:overflowPunct w:val="0"/>
              <w:spacing w:line="291" w:lineRule="exact"/>
              <w:ind w:left="102"/>
              <w:rPr>
                <w:rFonts w:asciiTheme="minorHAnsi" w:hAnsiTheme="minorHAnsi" w:cstheme="minorHAnsi"/>
                <w:spacing w:val="-1"/>
                <w:sz w:val="22"/>
                <w:szCs w:val="22"/>
              </w:rPr>
            </w:pPr>
            <w:r w:rsidRPr="00417AE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Contact</w:t>
            </w:r>
            <w:r w:rsidRPr="00417AE2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z w:val="22"/>
                <w:szCs w:val="22"/>
              </w:rPr>
              <w:t>for</w:t>
            </w:r>
            <w:r w:rsidRPr="00417AE2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z w:val="22"/>
                <w:szCs w:val="22"/>
              </w:rPr>
              <w:t>any</w:t>
            </w:r>
            <w:r w:rsidRPr="00417AE2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other</w:t>
            </w:r>
            <w:r w:rsidRPr="00417AE2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person (detail</w:t>
            </w:r>
            <w:r w:rsidRPr="00417AE2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z w:val="22"/>
                <w:szCs w:val="22"/>
              </w:rPr>
              <w:t>names</w:t>
            </w:r>
            <w:r w:rsidRPr="00417AE2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and relationship)</w:t>
            </w:r>
          </w:p>
          <w:p w14:paraId="3AEBC48A" w14:textId="77777777" w:rsidR="00EC1409" w:rsidRPr="00417AE2" w:rsidRDefault="00EC1409" w:rsidP="008B223E">
            <w:pPr>
              <w:pStyle w:val="TableParagraph"/>
              <w:kinsoku w:val="0"/>
              <w:overflowPunct w:val="0"/>
              <w:spacing w:line="291" w:lineRule="exact"/>
              <w:ind w:left="102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1DFA6EC" w14:textId="77777777" w:rsidR="00EC1409" w:rsidRPr="00417AE2" w:rsidRDefault="00EC1409" w:rsidP="008B223E">
            <w:pPr>
              <w:pStyle w:val="TableParagraph"/>
              <w:kinsoku w:val="0"/>
              <w:overflowPunct w:val="0"/>
              <w:spacing w:line="291" w:lineRule="exact"/>
              <w:ind w:left="10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C1409" w:rsidRPr="00417AE2" w14:paraId="3D26E577" w14:textId="77777777" w:rsidTr="00EC1409">
        <w:trPr>
          <w:trHeight w:hRule="exact" w:val="302"/>
        </w:trPr>
        <w:tc>
          <w:tcPr>
            <w:tcW w:w="7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C2BD1B" w14:textId="77777777" w:rsidR="00EC1409" w:rsidRPr="00417AE2" w:rsidRDefault="00EC1409" w:rsidP="008B223E">
            <w:pPr>
              <w:pStyle w:val="TableParagraph"/>
              <w:kinsoku w:val="0"/>
              <w:overflowPunct w:val="0"/>
              <w:spacing w:line="291" w:lineRule="exact"/>
              <w:ind w:left="102"/>
              <w:rPr>
                <w:rFonts w:asciiTheme="minorHAnsi" w:hAnsiTheme="minorHAnsi" w:cstheme="minorHAnsi"/>
                <w:sz w:val="22"/>
                <w:szCs w:val="22"/>
              </w:rPr>
            </w:pPr>
            <w:r w:rsidRPr="00417AE2">
              <w:rPr>
                <w:rFonts w:asciiTheme="minorHAnsi" w:hAnsiTheme="minorHAnsi" w:cstheme="minorHAnsi"/>
                <w:sz w:val="22"/>
                <w:szCs w:val="22"/>
              </w:rPr>
              <w:t>Is</w:t>
            </w:r>
            <w:r w:rsidRPr="00417AE2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supervised</w:t>
            </w:r>
            <w:r w:rsidRPr="00417AE2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contact required?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DD7D91" w14:textId="77777777" w:rsidR="00EC1409" w:rsidRPr="00417AE2" w:rsidRDefault="00EC1409" w:rsidP="008B223E">
            <w:pPr>
              <w:pStyle w:val="TableParagraph"/>
              <w:kinsoku w:val="0"/>
              <w:overflowPunct w:val="0"/>
              <w:spacing w:line="291" w:lineRule="exact"/>
              <w:ind w:left="102"/>
              <w:rPr>
                <w:rFonts w:asciiTheme="minorHAnsi" w:hAnsiTheme="minorHAnsi" w:cstheme="minorHAnsi"/>
                <w:sz w:val="22"/>
                <w:szCs w:val="22"/>
              </w:rPr>
            </w:pPr>
            <w:r w:rsidRPr="00417AE2">
              <w:rPr>
                <w:rFonts w:asciiTheme="minorHAnsi" w:hAnsiTheme="minorHAnsi" w:cstheme="minorHAnsi"/>
                <w:sz w:val="22"/>
                <w:szCs w:val="22"/>
              </w:rPr>
              <w:t>Yes/No</w:t>
            </w:r>
          </w:p>
        </w:tc>
      </w:tr>
      <w:tr w:rsidR="00EC1409" w:rsidRPr="00417AE2" w14:paraId="7F1ABE16" w14:textId="77777777" w:rsidTr="00EC1409">
        <w:trPr>
          <w:trHeight w:hRule="exact" w:val="305"/>
        </w:trPr>
        <w:tc>
          <w:tcPr>
            <w:tcW w:w="7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3DCC24" w14:textId="77777777" w:rsidR="00EC1409" w:rsidRPr="00417AE2" w:rsidRDefault="00EC1409" w:rsidP="008B223E">
            <w:pPr>
              <w:pStyle w:val="TableParagraph"/>
              <w:kinsoku w:val="0"/>
              <w:overflowPunct w:val="0"/>
              <w:spacing w:line="292" w:lineRule="exact"/>
              <w:ind w:left="102"/>
              <w:rPr>
                <w:rFonts w:asciiTheme="minorHAnsi" w:hAnsiTheme="minorHAnsi" w:cstheme="minorHAnsi"/>
                <w:sz w:val="22"/>
                <w:szCs w:val="22"/>
              </w:rPr>
            </w:pPr>
            <w:r w:rsidRPr="00417AE2">
              <w:rPr>
                <w:rFonts w:asciiTheme="minorHAnsi" w:hAnsiTheme="minorHAnsi" w:cstheme="minorHAnsi"/>
                <w:sz w:val="22"/>
                <w:szCs w:val="22"/>
              </w:rPr>
              <w:t>Date</w:t>
            </w:r>
            <w:r w:rsidRPr="00417AE2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z w:val="22"/>
                <w:szCs w:val="22"/>
              </w:rPr>
              <w:t>of</w:t>
            </w:r>
            <w:r w:rsidRPr="00417AE2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discussion</w:t>
            </w:r>
            <w:r w:rsidRPr="00417AE2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with</w:t>
            </w:r>
            <w:r w:rsidRPr="00417AE2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z w:val="22"/>
                <w:szCs w:val="22"/>
              </w:rPr>
              <w:t>Named</w:t>
            </w:r>
            <w:r w:rsidRPr="00417AE2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Midwife</w:t>
            </w:r>
            <w:r w:rsidRPr="00417AE2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z w:val="22"/>
                <w:szCs w:val="22"/>
              </w:rPr>
              <w:t>for</w:t>
            </w:r>
            <w:r w:rsidRPr="00417AE2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Safeguarding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D469D" w14:textId="77777777" w:rsidR="00EC1409" w:rsidRPr="00417AE2" w:rsidRDefault="00EC1409" w:rsidP="008B223E">
            <w:pPr>
              <w:rPr>
                <w:rFonts w:cstheme="minorHAnsi"/>
              </w:rPr>
            </w:pPr>
          </w:p>
        </w:tc>
      </w:tr>
      <w:tr w:rsidR="00EC1409" w:rsidRPr="00417AE2" w14:paraId="3300C843" w14:textId="77777777" w:rsidTr="006476C7">
        <w:trPr>
          <w:trHeight w:hRule="exact" w:val="1510"/>
        </w:trPr>
        <w:tc>
          <w:tcPr>
            <w:tcW w:w="7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FB5604" w14:textId="77777777" w:rsidR="00EC1409" w:rsidRPr="00417AE2" w:rsidRDefault="00EC1409" w:rsidP="008B223E">
            <w:pPr>
              <w:pStyle w:val="TableParagraph"/>
              <w:kinsoku w:val="0"/>
              <w:overflowPunct w:val="0"/>
              <w:spacing w:line="291" w:lineRule="exact"/>
              <w:ind w:left="102"/>
              <w:rPr>
                <w:rFonts w:asciiTheme="minorHAnsi" w:hAnsiTheme="minorHAnsi" w:cstheme="minorHAnsi"/>
                <w:sz w:val="22"/>
                <w:szCs w:val="22"/>
              </w:rPr>
            </w:pPr>
            <w:r w:rsidRPr="00417AE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Outcome</w:t>
            </w:r>
            <w:r w:rsidRPr="00417AE2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z w:val="22"/>
                <w:szCs w:val="22"/>
              </w:rPr>
              <w:t>of</w:t>
            </w:r>
            <w:r w:rsidRPr="00417AE2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discussion.</w:t>
            </w:r>
            <w:r w:rsidRPr="00417AE2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If </w:t>
            </w:r>
            <w:r w:rsidRPr="00417AE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contact</w:t>
            </w:r>
            <w:r w:rsidRPr="00417AE2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z w:val="22"/>
                <w:szCs w:val="22"/>
              </w:rPr>
              <w:t>is</w:t>
            </w:r>
            <w:r w:rsidRPr="00417AE2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to be</w:t>
            </w:r>
            <w:r w:rsidRPr="00417AE2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supervised</w:t>
            </w:r>
            <w:r w:rsidRPr="00417AE2">
              <w:rPr>
                <w:rFonts w:asciiTheme="minorHAnsi" w:hAnsiTheme="minorHAnsi" w:cstheme="minorHAnsi"/>
                <w:spacing w:val="3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please</w:t>
            </w:r>
            <w:r w:rsidRPr="00417AE2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detail</w:t>
            </w:r>
            <w:r w:rsidRPr="00417AE2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the:</w:t>
            </w:r>
          </w:p>
          <w:p w14:paraId="281FB364" w14:textId="77777777" w:rsidR="00EC1409" w:rsidRPr="00417AE2" w:rsidRDefault="00EC1409" w:rsidP="00EC1409">
            <w:pPr>
              <w:pStyle w:val="ListParagraph"/>
              <w:numPr>
                <w:ilvl w:val="0"/>
                <w:numId w:val="5"/>
              </w:numPr>
              <w:tabs>
                <w:tab w:val="left" w:pos="463"/>
              </w:tabs>
              <w:kinsoku w:val="0"/>
              <w:overflowPunct w:val="0"/>
              <w:spacing w:line="305" w:lineRule="exact"/>
              <w:rPr>
                <w:rFonts w:asciiTheme="minorHAnsi" w:hAnsiTheme="minorHAnsi" w:cstheme="minorHAnsi"/>
                <w:spacing w:val="-1"/>
                <w:sz w:val="22"/>
                <w:szCs w:val="22"/>
              </w:rPr>
            </w:pPr>
            <w:r w:rsidRPr="00417AE2">
              <w:rPr>
                <w:rFonts w:asciiTheme="minorHAnsi" w:hAnsiTheme="minorHAnsi" w:cstheme="minorHAnsi"/>
                <w:sz w:val="22"/>
                <w:szCs w:val="22"/>
              </w:rPr>
              <w:t>level</w:t>
            </w:r>
            <w:r w:rsidRPr="00417AE2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of</w:t>
            </w:r>
            <w:r w:rsidRPr="00417AE2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supervision</w:t>
            </w:r>
            <w:r w:rsidRPr="00417AE2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required</w:t>
            </w:r>
          </w:p>
          <w:p w14:paraId="6331D84C" w14:textId="77777777" w:rsidR="00EC1409" w:rsidRPr="00417AE2" w:rsidRDefault="00EC1409" w:rsidP="00EC1409">
            <w:pPr>
              <w:pStyle w:val="ListParagraph"/>
              <w:numPr>
                <w:ilvl w:val="0"/>
                <w:numId w:val="5"/>
              </w:numPr>
              <w:tabs>
                <w:tab w:val="left" w:pos="463"/>
              </w:tabs>
              <w:kinsoku w:val="0"/>
              <w:overflowPunct w:val="0"/>
              <w:spacing w:line="305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417AE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who</w:t>
            </w:r>
            <w:r w:rsidRPr="00417AE2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will</w:t>
            </w:r>
            <w:r w:rsidRPr="00417AE2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supervise</w:t>
            </w:r>
          </w:p>
          <w:p w14:paraId="0A43B4B4" w14:textId="77777777" w:rsidR="00EC1409" w:rsidRPr="00417AE2" w:rsidRDefault="00EC1409" w:rsidP="00EC1409">
            <w:pPr>
              <w:pStyle w:val="ListParagraph"/>
              <w:numPr>
                <w:ilvl w:val="0"/>
                <w:numId w:val="5"/>
              </w:numPr>
              <w:tabs>
                <w:tab w:val="left" w:pos="463"/>
              </w:tabs>
              <w:kinsoku w:val="0"/>
              <w:overflowPunct w:val="0"/>
              <w:spacing w:before="1"/>
              <w:rPr>
                <w:rFonts w:asciiTheme="minorHAnsi" w:hAnsiTheme="minorHAnsi" w:cstheme="minorHAnsi"/>
                <w:sz w:val="22"/>
                <w:szCs w:val="22"/>
              </w:rPr>
            </w:pPr>
            <w:r w:rsidRPr="00417AE2">
              <w:rPr>
                <w:rFonts w:asciiTheme="minorHAnsi" w:hAnsiTheme="minorHAnsi" w:cstheme="minorHAnsi"/>
                <w:sz w:val="22"/>
                <w:szCs w:val="22"/>
              </w:rPr>
              <w:t>reason</w:t>
            </w:r>
            <w:r w:rsidRPr="00417AE2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why</w:t>
            </w:r>
            <w:r w:rsidRPr="00417AE2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contact</w:t>
            </w:r>
            <w:r w:rsidRPr="00417AE2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z w:val="22"/>
                <w:szCs w:val="22"/>
              </w:rPr>
              <w:t>is</w:t>
            </w:r>
            <w:r w:rsidRPr="00417AE2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z w:val="22"/>
                <w:szCs w:val="22"/>
              </w:rPr>
              <w:t>to</w:t>
            </w:r>
            <w:r w:rsidRPr="00417AE2">
              <w:rPr>
                <w:rFonts w:asciiTheme="minorHAnsi" w:hAnsiTheme="minorHAnsi" w:cstheme="minorHAnsi"/>
                <w:spacing w:val="-7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z w:val="22"/>
                <w:szCs w:val="22"/>
              </w:rPr>
              <w:t>be</w:t>
            </w:r>
            <w:r w:rsidRPr="00417AE2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supervised and legal framework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80FBE" w14:textId="77777777" w:rsidR="00EC1409" w:rsidRPr="00417AE2" w:rsidRDefault="00EC1409" w:rsidP="008B223E">
            <w:pPr>
              <w:rPr>
                <w:rFonts w:cstheme="minorHAnsi"/>
              </w:rPr>
            </w:pPr>
          </w:p>
        </w:tc>
      </w:tr>
    </w:tbl>
    <w:p w14:paraId="400F7CD2" w14:textId="7DA084C0" w:rsidR="006476C7" w:rsidRDefault="006476C7" w:rsidP="00AF746E">
      <w:pPr>
        <w:rPr>
          <w:rFonts w:cstheme="minorHAnsi"/>
        </w:rPr>
      </w:pPr>
    </w:p>
    <w:p w14:paraId="1211C5CB" w14:textId="77777777" w:rsidR="006476C7" w:rsidRDefault="006476C7">
      <w:pPr>
        <w:rPr>
          <w:rFonts w:cstheme="minorHAnsi"/>
        </w:rPr>
      </w:pPr>
      <w:r>
        <w:rPr>
          <w:rFonts w:cstheme="minorHAnsi"/>
        </w:rPr>
        <w:br w:type="page"/>
      </w:r>
    </w:p>
    <w:tbl>
      <w:tblPr>
        <w:tblW w:w="9439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69"/>
        <w:gridCol w:w="1670"/>
      </w:tblGrid>
      <w:tr w:rsidR="00EC1409" w:rsidRPr="00417AE2" w14:paraId="4A76C768" w14:textId="77777777" w:rsidTr="00EC1409">
        <w:trPr>
          <w:trHeight w:val="302"/>
        </w:trPr>
        <w:tc>
          <w:tcPr>
            <w:tcW w:w="9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344CE5" w14:textId="77777777" w:rsidR="00EC1409" w:rsidRPr="00417AE2" w:rsidRDefault="00EC1409" w:rsidP="008B223E">
            <w:pPr>
              <w:pStyle w:val="TableParagraph"/>
              <w:kinsoku w:val="0"/>
              <w:overflowPunct w:val="0"/>
              <w:spacing w:line="291" w:lineRule="exact"/>
              <w:ind w:left="102"/>
              <w:rPr>
                <w:rFonts w:asciiTheme="minorHAnsi" w:hAnsiTheme="minorHAnsi" w:cstheme="minorHAnsi"/>
                <w:sz w:val="22"/>
                <w:szCs w:val="22"/>
              </w:rPr>
            </w:pPr>
            <w:r w:rsidRPr="00417AE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5.</w:t>
            </w:r>
            <w:r w:rsidRPr="00417AE2">
              <w:rPr>
                <w:rFonts w:asciiTheme="minorHAnsi" w:hAnsiTheme="minorHAnsi" w:cstheme="minorHAnsi"/>
                <w:b/>
                <w:bCs/>
                <w:spacing w:val="47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The</w:t>
            </w:r>
            <w:r w:rsidRPr="00417AE2">
              <w:rPr>
                <w:rFonts w:asciiTheme="minorHAnsi" w:hAnsiTheme="minorHAnsi" w:cstheme="minorHAnsi"/>
                <w:b/>
                <w:bCs/>
                <w:spacing w:val="-5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b/>
                <w:bCs/>
                <w:spacing w:val="-1"/>
                <w:sz w:val="22"/>
                <w:szCs w:val="22"/>
              </w:rPr>
              <w:t>Safeguarding</w:t>
            </w:r>
            <w:r w:rsidRPr="00417AE2">
              <w:rPr>
                <w:rFonts w:asciiTheme="minorHAnsi" w:hAnsiTheme="minorHAnsi" w:cstheme="minorHAnsi"/>
                <w:b/>
                <w:bCs/>
                <w:spacing w:val="-4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b/>
                <w:bCs/>
                <w:spacing w:val="-1"/>
                <w:sz w:val="22"/>
                <w:szCs w:val="22"/>
              </w:rPr>
              <w:t>Plan</w:t>
            </w:r>
          </w:p>
        </w:tc>
      </w:tr>
      <w:tr w:rsidR="00EC1409" w:rsidRPr="00417AE2" w14:paraId="1212EFC6" w14:textId="77777777" w:rsidTr="009100DF">
        <w:trPr>
          <w:trHeight w:hRule="exact" w:val="680"/>
        </w:trPr>
        <w:tc>
          <w:tcPr>
            <w:tcW w:w="7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CCAEEE" w14:textId="5A319F75" w:rsidR="00EC1409" w:rsidRPr="00417AE2" w:rsidRDefault="00EC1409" w:rsidP="008B223E">
            <w:pPr>
              <w:pStyle w:val="TableParagraph"/>
              <w:kinsoku w:val="0"/>
              <w:overflowPunct w:val="0"/>
              <w:spacing w:line="291" w:lineRule="exact"/>
              <w:ind w:left="102"/>
              <w:rPr>
                <w:rFonts w:asciiTheme="minorHAnsi" w:hAnsiTheme="minorHAnsi" w:cstheme="minorHAnsi"/>
                <w:sz w:val="22"/>
                <w:szCs w:val="22"/>
              </w:rPr>
            </w:pPr>
            <w:r w:rsidRPr="00417AE2">
              <w:rPr>
                <w:rFonts w:asciiTheme="minorHAnsi" w:hAnsiTheme="minorHAnsi" w:cstheme="minorHAnsi"/>
                <w:sz w:val="22"/>
                <w:szCs w:val="22"/>
              </w:rPr>
              <w:t>Is</w:t>
            </w:r>
            <w:r w:rsidRPr="00417AE2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z w:val="22"/>
                <w:szCs w:val="22"/>
              </w:rPr>
              <w:t xml:space="preserve">the plan for </w:t>
            </w:r>
            <w:r w:rsidR="009100DF">
              <w:rPr>
                <w:rFonts w:asciiTheme="minorHAnsi" w:hAnsiTheme="minorHAnsi" w:cstheme="minorHAnsi"/>
                <w:sz w:val="22"/>
                <w:szCs w:val="22"/>
              </w:rPr>
              <w:t xml:space="preserve">an application to Court requesting that </w:t>
            </w:r>
            <w:r w:rsidRPr="00417AE2">
              <w:rPr>
                <w:rFonts w:asciiTheme="minorHAnsi" w:hAnsiTheme="minorHAnsi" w:cstheme="minorHAnsi"/>
                <w:sz w:val="22"/>
                <w:szCs w:val="22"/>
              </w:rPr>
              <w:t>the</w:t>
            </w:r>
            <w:r w:rsidRPr="00417AE2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child</w:t>
            </w:r>
            <w:r w:rsidRPr="00417AE2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r w:rsidR="009100DF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is</w:t>
            </w:r>
            <w:r w:rsidRPr="00417AE2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separated</w:t>
            </w:r>
            <w:r w:rsidRPr="00417AE2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z w:val="22"/>
                <w:szCs w:val="22"/>
              </w:rPr>
              <w:t>from</w:t>
            </w:r>
            <w:r w:rsidRPr="00417AE2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the</w:t>
            </w:r>
            <w:r w:rsidRPr="00417AE2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mother</w:t>
            </w:r>
            <w:r w:rsidRPr="00417AE2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following</w:t>
            </w:r>
            <w:r w:rsidRPr="00417AE2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z w:val="22"/>
                <w:szCs w:val="22"/>
              </w:rPr>
              <w:t>birth?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5FCB9C" w14:textId="77777777" w:rsidR="00EC1409" w:rsidRPr="00417AE2" w:rsidRDefault="00EC1409" w:rsidP="008B223E">
            <w:pPr>
              <w:pStyle w:val="TableParagraph"/>
              <w:kinsoku w:val="0"/>
              <w:overflowPunct w:val="0"/>
              <w:spacing w:line="291" w:lineRule="exact"/>
              <w:ind w:left="104"/>
              <w:rPr>
                <w:rFonts w:asciiTheme="minorHAnsi" w:hAnsiTheme="minorHAnsi" w:cstheme="minorHAnsi"/>
                <w:sz w:val="22"/>
                <w:szCs w:val="22"/>
              </w:rPr>
            </w:pPr>
            <w:r w:rsidRPr="00417AE2">
              <w:rPr>
                <w:rFonts w:asciiTheme="minorHAnsi" w:hAnsiTheme="minorHAnsi" w:cstheme="minorHAnsi"/>
                <w:sz w:val="22"/>
                <w:szCs w:val="22"/>
              </w:rPr>
              <w:t>Yes/No</w:t>
            </w:r>
          </w:p>
        </w:tc>
      </w:tr>
      <w:tr w:rsidR="00EC1409" w:rsidRPr="00417AE2" w14:paraId="40EB65F2" w14:textId="77777777" w:rsidTr="00EC1409">
        <w:trPr>
          <w:trHeight w:val="305"/>
        </w:trPr>
        <w:tc>
          <w:tcPr>
            <w:tcW w:w="9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53912" w14:textId="77777777" w:rsidR="00EC1409" w:rsidRPr="00417AE2" w:rsidRDefault="00EC1409" w:rsidP="008B223E">
            <w:pPr>
              <w:pStyle w:val="TableParagraph"/>
              <w:kinsoku w:val="0"/>
              <w:overflowPunct w:val="0"/>
              <w:spacing w:before="1" w:line="292" w:lineRule="exact"/>
              <w:ind w:left="102"/>
              <w:rPr>
                <w:rFonts w:asciiTheme="minorHAnsi" w:hAnsiTheme="minorHAnsi" w:cstheme="minorHAnsi"/>
                <w:sz w:val="22"/>
                <w:szCs w:val="22"/>
              </w:rPr>
            </w:pPr>
            <w:r w:rsidRPr="00417AE2">
              <w:rPr>
                <w:rFonts w:asciiTheme="minorHAnsi" w:hAnsiTheme="minorHAnsi" w:cstheme="minorHAnsi"/>
                <w:sz w:val="22"/>
                <w:szCs w:val="22"/>
              </w:rPr>
              <w:t xml:space="preserve">If no, please move to </w:t>
            </w:r>
            <w:r w:rsidRPr="00417AE2">
              <w:rPr>
                <w:rFonts w:asciiTheme="minorHAnsi" w:hAnsiTheme="minorHAnsi" w:cstheme="minorHAnsi"/>
                <w:b/>
                <w:sz w:val="22"/>
                <w:szCs w:val="22"/>
              </w:rPr>
              <w:t>6. Discharge Planning</w:t>
            </w:r>
          </w:p>
        </w:tc>
      </w:tr>
      <w:tr w:rsidR="00EC1409" w:rsidRPr="00417AE2" w14:paraId="606B398C" w14:textId="77777777" w:rsidTr="00EC1409">
        <w:trPr>
          <w:trHeight w:val="305"/>
        </w:trPr>
        <w:tc>
          <w:tcPr>
            <w:tcW w:w="9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B2B8E0" w14:textId="77777777" w:rsidR="00EC1409" w:rsidRPr="00417AE2" w:rsidRDefault="00EC1409" w:rsidP="008B223E">
            <w:pPr>
              <w:pStyle w:val="TableParagraph"/>
              <w:kinsoku w:val="0"/>
              <w:overflowPunct w:val="0"/>
              <w:spacing w:before="1" w:line="292" w:lineRule="exact"/>
              <w:ind w:left="102"/>
              <w:rPr>
                <w:rFonts w:asciiTheme="minorHAnsi" w:hAnsiTheme="minorHAnsi" w:cstheme="minorHAnsi"/>
                <w:sz w:val="22"/>
                <w:szCs w:val="22"/>
              </w:rPr>
            </w:pPr>
            <w:r w:rsidRPr="00417AE2">
              <w:rPr>
                <w:rFonts w:asciiTheme="minorHAnsi" w:hAnsiTheme="minorHAnsi" w:cstheme="minorHAnsi"/>
                <w:sz w:val="22"/>
                <w:szCs w:val="22"/>
              </w:rPr>
              <w:t>If</w:t>
            </w:r>
            <w:r w:rsidRPr="00417AE2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z w:val="22"/>
                <w:szCs w:val="22"/>
              </w:rPr>
              <w:t>yes:</w:t>
            </w:r>
          </w:p>
        </w:tc>
      </w:tr>
      <w:tr w:rsidR="00EC1409" w:rsidRPr="00417AE2" w14:paraId="55A91984" w14:textId="77777777" w:rsidTr="00EC1409">
        <w:trPr>
          <w:trHeight w:hRule="exact" w:val="595"/>
        </w:trPr>
        <w:tc>
          <w:tcPr>
            <w:tcW w:w="7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B9757" w14:textId="77777777" w:rsidR="00EC1409" w:rsidRPr="00417AE2" w:rsidRDefault="00EC1409" w:rsidP="008B223E">
            <w:pPr>
              <w:pStyle w:val="TableParagraph"/>
              <w:kinsoku w:val="0"/>
              <w:overflowPunct w:val="0"/>
              <w:ind w:left="102" w:right="448"/>
              <w:rPr>
                <w:rFonts w:asciiTheme="minorHAnsi" w:hAnsiTheme="minorHAnsi" w:cstheme="minorHAnsi"/>
                <w:spacing w:val="-1"/>
                <w:sz w:val="22"/>
                <w:szCs w:val="22"/>
              </w:rPr>
            </w:pPr>
            <w:r w:rsidRPr="00417AE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Is there likely to be a medical need which may lead to the child going to the Neonatal Intensive Care Unit following birth?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99229" w14:textId="77777777" w:rsidR="00EC1409" w:rsidRPr="00417AE2" w:rsidRDefault="00EC1409" w:rsidP="008B223E">
            <w:pPr>
              <w:pStyle w:val="TableParagraph"/>
              <w:kinsoku w:val="0"/>
              <w:overflowPunct w:val="0"/>
              <w:spacing w:line="291" w:lineRule="exact"/>
              <w:ind w:left="104"/>
              <w:rPr>
                <w:rFonts w:asciiTheme="minorHAnsi" w:hAnsiTheme="minorHAnsi" w:cstheme="minorHAnsi"/>
                <w:sz w:val="22"/>
                <w:szCs w:val="22"/>
              </w:rPr>
            </w:pPr>
            <w:r w:rsidRPr="00417AE2">
              <w:rPr>
                <w:rFonts w:asciiTheme="minorHAnsi" w:hAnsiTheme="minorHAnsi" w:cstheme="minorHAnsi"/>
                <w:sz w:val="22"/>
                <w:szCs w:val="22"/>
              </w:rPr>
              <w:t>Yes/No</w:t>
            </w:r>
          </w:p>
        </w:tc>
      </w:tr>
      <w:tr w:rsidR="00EC1409" w:rsidRPr="00417AE2" w14:paraId="5285A62B" w14:textId="77777777" w:rsidTr="00EC1409">
        <w:trPr>
          <w:trHeight w:hRule="exact" w:val="1371"/>
        </w:trPr>
        <w:tc>
          <w:tcPr>
            <w:tcW w:w="7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4C900" w14:textId="77777777" w:rsidR="00EC1409" w:rsidRPr="00417AE2" w:rsidRDefault="00EC1409" w:rsidP="008B223E">
            <w:pPr>
              <w:pStyle w:val="TableParagraph"/>
              <w:kinsoku w:val="0"/>
              <w:overflowPunct w:val="0"/>
              <w:ind w:left="102" w:right="448"/>
              <w:rPr>
                <w:rFonts w:asciiTheme="minorHAnsi" w:hAnsiTheme="minorHAnsi" w:cstheme="minorHAnsi"/>
                <w:spacing w:val="-1"/>
                <w:sz w:val="22"/>
                <w:szCs w:val="22"/>
              </w:rPr>
            </w:pPr>
            <w:r w:rsidRPr="00417AE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If Yes, how will this Plan be shared with NICU and who will be responsible?</w:t>
            </w:r>
          </w:p>
          <w:p w14:paraId="10DFDBFF" w14:textId="77777777" w:rsidR="00EC1409" w:rsidRPr="00417AE2" w:rsidRDefault="00EC1409" w:rsidP="008B223E">
            <w:pPr>
              <w:pStyle w:val="TableParagraph"/>
              <w:kinsoku w:val="0"/>
              <w:overflowPunct w:val="0"/>
              <w:ind w:left="102" w:right="448"/>
              <w:rPr>
                <w:rFonts w:asciiTheme="minorHAnsi" w:hAnsiTheme="minorHAnsi" w:cstheme="minorHAnsi"/>
                <w:spacing w:val="-1"/>
                <w:sz w:val="22"/>
                <w:szCs w:val="22"/>
              </w:rPr>
            </w:pPr>
          </w:p>
          <w:p w14:paraId="770774B0" w14:textId="77777777" w:rsidR="00EC1409" w:rsidRPr="00417AE2" w:rsidRDefault="00EC1409" w:rsidP="008B223E">
            <w:pPr>
              <w:pStyle w:val="TableParagraph"/>
              <w:kinsoku w:val="0"/>
              <w:overflowPunct w:val="0"/>
              <w:ind w:left="102" w:right="448"/>
              <w:rPr>
                <w:rFonts w:asciiTheme="minorHAnsi" w:hAnsiTheme="minorHAnsi" w:cstheme="minorHAnsi"/>
                <w:spacing w:val="-1"/>
                <w:sz w:val="22"/>
                <w:szCs w:val="22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486D6" w14:textId="77777777" w:rsidR="00EC1409" w:rsidRPr="00417AE2" w:rsidRDefault="00EC1409" w:rsidP="008B223E">
            <w:pPr>
              <w:pStyle w:val="TableParagraph"/>
              <w:kinsoku w:val="0"/>
              <w:overflowPunct w:val="0"/>
              <w:spacing w:line="291" w:lineRule="exact"/>
              <w:ind w:left="10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C1409" w:rsidRPr="00417AE2" w14:paraId="7E642386" w14:textId="77777777" w:rsidTr="00EC1409">
        <w:trPr>
          <w:trHeight w:hRule="exact" w:val="1717"/>
        </w:trPr>
        <w:tc>
          <w:tcPr>
            <w:tcW w:w="7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4A526" w14:textId="2DA866AD" w:rsidR="00EC1409" w:rsidRPr="00417AE2" w:rsidRDefault="00EC1409" w:rsidP="008B223E">
            <w:pPr>
              <w:pStyle w:val="TableParagraph"/>
              <w:kinsoku w:val="0"/>
              <w:overflowPunct w:val="0"/>
              <w:ind w:left="102" w:right="448"/>
              <w:rPr>
                <w:rFonts w:asciiTheme="minorHAnsi" w:hAnsiTheme="minorHAnsi" w:cstheme="minorHAnsi"/>
                <w:spacing w:val="-1"/>
                <w:sz w:val="22"/>
                <w:szCs w:val="22"/>
              </w:rPr>
            </w:pPr>
            <w:r w:rsidRPr="00417AE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If part of the plan is for the child and mother to be separated following legal proceedings, what are the mother’s wishes about how this could happen?  </w:t>
            </w:r>
          </w:p>
          <w:p w14:paraId="2080815E" w14:textId="45B4559C" w:rsidR="00EC1409" w:rsidRPr="00EA219D" w:rsidRDefault="00EC1409" w:rsidP="008B223E">
            <w:pPr>
              <w:pStyle w:val="TableParagraph"/>
              <w:kinsoku w:val="0"/>
              <w:overflowPunct w:val="0"/>
              <w:ind w:left="102" w:right="448"/>
              <w:rPr>
                <w:rFonts w:asciiTheme="minorHAnsi" w:hAnsiTheme="minorHAnsi" w:cstheme="minorHAnsi"/>
                <w:spacing w:val="-1"/>
                <w:sz w:val="20"/>
                <w:szCs w:val="20"/>
              </w:rPr>
            </w:pPr>
            <w:r w:rsidRPr="00EA219D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e.g. who leaves the hospital first, what keepsakes does the mother want to keep or send with the baby</w:t>
            </w:r>
            <w:r w:rsidR="00697FC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, memory box</w:t>
            </w:r>
          </w:p>
          <w:p w14:paraId="7CEFAF9D" w14:textId="77777777" w:rsidR="00EC1409" w:rsidRPr="00417AE2" w:rsidRDefault="00EC1409" w:rsidP="008B223E">
            <w:pPr>
              <w:pStyle w:val="TableParagraph"/>
              <w:kinsoku w:val="0"/>
              <w:overflowPunct w:val="0"/>
              <w:ind w:left="102" w:right="448"/>
              <w:rPr>
                <w:rFonts w:asciiTheme="minorHAnsi" w:hAnsiTheme="minorHAnsi" w:cstheme="minorHAnsi"/>
                <w:spacing w:val="-1"/>
                <w:sz w:val="22"/>
                <w:szCs w:val="22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10A48" w14:textId="77777777" w:rsidR="00EC1409" w:rsidRPr="00417AE2" w:rsidRDefault="00EC1409" w:rsidP="008B223E">
            <w:pPr>
              <w:pStyle w:val="TableParagraph"/>
              <w:kinsoku w:val="0"/>
              <w:overflowPunct w:val="0"/>
              <w:spacing w:line="291" w:lineRule="exact"/>
              <w:ind w:left="10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C1409" w:rsidRPr="00417AE2" w14:paraId="44C26D86" w14:textId="77777777" w:rsidTr="00566EB0">
        <w:trPr>
          <w:trHeight w:hRule="exact" w:val="1833"/>
        </w:trPr>
        <w:tc>
          <w:tcPr>
            <w:tcW w:w="7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3D4CC" w14:textId="77777777" w:rsidR="00EC1409" w:rsidRPr="00417AE2" w:rsidRDefault="00EC1409" w:rsidP="008B223E">
            <w:pPr>
              <w:pStyle w:val="TableParagraph"/>
              <w:kinsoku w:val="0"/>
              <w:overflowPunct w:val="0"/>
              <w:ind w:left="102" w:right="448"/>
              <w:rPr>
                <w:rFonts w:asciiTheme="minorHAnsi" w:hAnsiTheme="minorHAnsi" w:cstheme="minorHAnsi"/>
                <w:spacing w:val="-1"/>
                <w:sz w:val="22"/>
                <w:szCs w:val="22"/>
              </w:rPr>
            </w:pPr>
            <w:r w:rsidRPr="00417AE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What is the proposed plan, should the child be separated from the mother?</w:t>
            </w:r>
          </w:p>
          <w:p w14:paraId="5CE4740C" w14:textId="7553234C" w:rsidR="00EC1409" w:rsidRPr="00EA219D" w:rsidRDefault="00EC1409" w:rsidP="008B223E">
            <w:pPr>
              <w:pStyle w:val="TableParagraph"/>
              <w:kinsoku w:val="0"/>
              <w:overflowPunct w:val="0"/>
              <w:ind w:left="102" w:right="448"/>
              <w:rPr>
                <w:rFonts w:asciiTheme="minorHAnsi" w:hAnsiTheme="minorHAnsi" w:cstheme="minorHAnsi"/>
                <w:spacing w:val="-1"/>
                <w:sz w:val="20"/>
                <w:szCs w:val="20"/>
              </w:rPr>
            </w:pPr>
            <w:r w:rsidRPr="00EA219D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NB this plan may change over time, </w:t>
            </w:r>
            <w:r w:rsidR="00566EB0" w:rsidRPr="00EA219D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if possible parent(s) should be involved in tentatively discussing what could happen.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4E2ED" w14:textId="77777777" w:rsidR="00EC1409" w:rsidRPr="00417AE2" w:rsidRDefault="00EC1409" w:rsidP="008B223E">
            <w:pPr>
              <w:pStyle w:val="TableParagraph"/>
              <w:kinsoku w:val="0"/>
              <w:overflowPunct w:val="0"/>
              <w:spacing w:line="291" w:lineRule="exact"/>
              <w:ind w:left="10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1F075D5" w14:textId="77777777" w:rsidR="00EC1409" w:rsidRPr="00417AE2" w:rsidRDefault="00EC1409" w:rsidP="00AF746E">
      <w:pPr>
        <w:rPr>
          <w:rFonts w:cstheme="minorHAnsi"/>
        </w:rPr>
      </w:pPr>
    </w:p>
    <w:tbl>
      <w:tblPr>
        <w:tblW w:w="9439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69"/>
        <w:gridCol w:w="1670"/>
      </w:tblGrid>
      <w:tr w:rsidR="00566EB0" w:rsidRPr="00417AE2" w14:paraId="6C0D8740" w14:textId="77777777" w:rsidTr="00566EB0">
        <w:trPr>
          <w:trHeight w:val="372"/>
        </w:trPr>
        <w:tc>
          <w:tcPr>
            <w:tcW w:w="9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E56983" w14:textId="77777777" w:rsidR="00566EB0" w:rsidRPr="00417AE2" w:rsidRDefault="00566EB0" w:rsidP="008B223E">
            <w:pPr>
              <w:pStyle w:val="TableParagraph"/>
              <w:kinsoku w:val="0"/>
              <w:overflowPunct w:val="0"/>
              <w:spacing w:before="1"/>
              <w:ind w:left="102"/>
              <w:rPr>
                <w:rFonts w:asciiTheme="minorHAnsi" w:hAnsiTheme="minorHAnsi" w:cstheme="minorHAnsi"/>
                <w:sz w:val="22"/>
                <w:szCs w:val="22"/>
              </w:rPr>
            </w:pPr>
            <w:r w:rsidRPr="00417AE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6. </w:t>
            </w:r>
            <w:r w:rsidRPr="00417AE2">
              <w:rPr>
                <w:rFonts w:asciiTheme="minorHAnsi" w:hAnsiTheme="minorHAnsi" w:cstheme="minorHAnsi"/>
                <w:b/>
                <w:bCs/>
                <w:spacing w:val="47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b/>
                <w:bCs/>
                <w:spacing w:val="-1"/>
                <w:sz w:val="22"/>
                <w:szCs w:val="22"/>
              </w:rPr>
              <w:t>DISCHARGE</w:t>
            </w:r>
            <w:r w:rsidRPr="00417AE2">
              <w:rPr>
                <w:rFonts w:asciiTheme="minorHAnsi" w:hAnsiTheme="minorHAnsi" w:cstheme="minorHAnsi"/>
                <w:b/>
                <w:bCs/>
                <w:spacing w:val="-5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b/>
                <w:bCs/>
                <w:spacing w:val="-1"/>
                <w:sz w:val="22"/>
                <w:szCs w:val="22"/>
              </w:rPr>
              <w:t>PLANNING</w:t>
            </w:r>
          </w:p>
        </w:tc>
      </w:tr>
      <w:tr w:rsidR="00566EB0" w:rsidRPr="00417AE2" w14:paraId="60EF12AE" w14:textId="77777777" w:rsidTr="00566EB0">
        <w:trPr>
          <w:trHeight w:val="1769"/>
        </w:trPr>
        <w:tc>
          <w:tcPr>
            <w:tcW w:w="9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0A9916" w14:textId="77777777" w:rsidR="00566EB0" w:rsidRPr="00417AE2" w:rsidRDefault="00566EB0" w:rsidP="008B223E">
            <w:pPr>
              <w:pStyle w:val="TableParagraph"/>
              <w:kinsoku w:val="0"/>
              <w:overflowPunct w:val="0"/>
              <w:spacing w:line="291" w:lineRule="exact"/>
              <w:ind w:left="102"/>
              <w:rPr>
                <w:rFonts w:asciiTheme="minorHAnsi" w:hAnsiTheme="minorHAnsi" w:cstheme="minorHAnsi"/>
                <w:spacing w:val="-1"/>
                <w:sz w:val="22"/>
                <w:szCs w:val="22"/>
              </w:rPr>
            </w:pPr>
            <w:r w:rsidRPr="00417AE2">
              <w:rPr>
                <w:rFonts w:asciiTheme="minorHAnsi" w:hAnsiTheme="minorHAnsi" w:cstheme="minorHAnsi"/>
                <w:sz w:val="22"/>
                <w:szCs w:val="22"/>
              </w:rPr>
              <w:t>Detail</w:t>
            </w:r>
            <w:r w:rsidRPr="00417AE2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 w</w:t>
            </w:r>
            <w:r w:rsidRPr="00417AE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ho</w:t>
            </w:r>
            <w:r w:rsidRPr="00417AE2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will</w:t>
            </w:r>
            <w:r w:rsidRPr="00417AE2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participate:</w:t>
            </w:r>
          </w:p>
          <w:p w14:paraId="579FBE20" w14:textId="77777777" w:rsidR="00566EB0" w:rsidRPr="00417AE2" w:rsidRDefault="00566EB0" w:rsidP="008B223E">
            <w:pPr>
              <w:pStyle w:val="TableParagraph"/>
              <w:kinsoku w:val="0"/>
              <w:overflowPunct w:val="0"/>
              <w:spacing w:line="291" w:lineRule="exact"/>
              <w:ind w:left="102"/>
              <w:rPr>
                <w:rFonts w:asciiTheme="minorHAnsi" w:hAnsiTheme="minorHAnsi" w:cstheme="minorHAnsi"/>
                <w:spacing w:val="-1"/>
                <w:sz w:val="22"/>
                <w:szCs w:val="22"/>
              </w:rPr>
            </w:pPr>
          </w:p>
          <w:p w14:paraId="264DC95D" w14:textId="77777777" w:rsidR="00566EB0" w:rsidRPr="00EA219D" w:rsidRDefault="00566EB0" w:rsidP="008B223E">
            <w:pPr>
              <w:pStyle w:val="TableParagraph"/>
              <w:kinsoku w:val="0"/>
              <w:overflowPunct w:val="0"/>
              <w:spacing w:line="291" w:lineRule="exact"/>
              <w:ind w:left="102"/>
              <w:rPr>
                <w:rFonts w:asciiTheme="minorHAnsi" w:hAnsiTheme="minorHAnsi" w:cstheme="minorHAnsi"/>
                <w:spacing w:val="-1"/>
                <w:sz w:val="20"/>
                <w:szCs w:val="20"/>
              </w:rPr>
            </w:pPr>
            <w:r w:rsidRPr="00EA219D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NB it is expected that the midwife, health visitor/Family Nurse, all professionals involved with the family, would be invited by the Social Worker.   </w:t>
            </w:r>
          </w:p>
          <w:p w14:paraId="1132B24E" w14:textId="77777777" w:rsidR="00566EB0" w:rsidRPr="00417AE2" w:rsidRDefault="00566EB0" w:rsidP="008B223E">
            <w:pPr>
              <w:pStyle w:val="TableParagraph"/>
              <w:kinsoku w:val="0"/>
              <w:overflowPunct w:val="0"/>
              <w:spacing w:line="291" w:lineRule="exact"/>
              <w:ind w:left="10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66EB0" w:rsidRPr="00417AE2" w14:paraId="4CC9D814" w14:textId="77777777" w:rsidTr="00566EB0">
        <w:trPr>
          <w:trHeight w:val="117"/>
        </w:trPr>
        <w:tc>
          <w:tcPr>
            <w:tcW w:w="9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C8DD4" w14:textId="77777777" w:rsidR="00566EB0" w:rsidRPr="00417AE2" w:rsidRDefault="00566EB0" w:rsidP="008B223E">
            <w:pPr>
              <w:pStyle w:val="TableParagraph"/>
              <w:kinsoku w:val="0"/>
              <w:overflowPunct w:val="0"/>
              <w:spacing w:line="291" w:lineRule="exact"/>
              <w:ind w:left="102"/>
              <w:rPr>
                <w:rFonts w:asciiTheme="minorHAnsi" w:hAnsiTheme="minorHAnsi" w:cstheme="minorHAnsi"/>
                <w:sz w:val="22"/>
                <w:szCs w:val="22"/>
              </w:rPr>
            </w:pPr>
            <w:r w:rsidRPr="00417AE2">
              <w:rPr>
                <w:rFonts w:asciiTheme="minorHAnsi" w:hAnsiTheme="minorHAnsi" w:cstheme="minorHAnsi"/>
                <w:b/>
                <w:bCs/>
                <w:spacing w:val="-1"/>
                <w:sz w:val="22"/>
                <w:szCs w:val="22"/>
              </w:rPr>
              <w:t>Arrangements</w:t>
            </w:r>
            <w:r w:rsidRPr="00417AE2">
              <w:rPr>
                <w:rFonts w:asciiTheme="minorHAnsi" w:hAnsiTheme="minorHAnsi" w:cstheme="minorHAnsi"/>
                <w:b/>
                <w:bCs/>
                <w:spacing w:val="-5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b/>
                <w:bCs/>
                <w:spacing w:val="-1"/>
                <w:sz w:val="22"/>
                <w:szCs w:val="22"/>
              </w:rPr>
              <w:t>for</w:t>
            </w:r>
            <w:r w:rsidRPr="00417AE2">
              <w:rPr>
                <w:rFonts w:asciiTheme="minorHAnsi" w:hAnsiTheme="minorHAnsi" w:cstheme="minorHAnsi"/>
                <w:b/>
                <w:bCs/>
                <w:spacing w:val="-7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b/>
                <w:bCs/>
                <w:spacing w:val="-1"/>
                <w:sz w:val="22"/>
                <w:szCs w:val="22"/>
              </w:rPr>
              <w:t>discharge</w:t>
            </w:r>
          </w:p>
        </w:tc>
      </w:tr>
      <w:tr w:rsidR="00566EB0" w:rsidRPr="00417AE2" w14:paraId="0BB92B9A" w14:textId="77777777" w:rsidTr="00566EB0">
        <w:trPr>
          <w:trHeight w:val="1809"/>
        </w:trPr>
        <w:tc>
          <w:tcPr>
            <w:tcW w:w="9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735DD7" w14:textId="77777777" w:rsidR="00566EB0" w:rsidRPr="00417AE2" w:rsidRDefault="00566EB0" w:rsidP="008B223E">
            <w:pPr>
              <w:pStyle w:val="TableParagraph"/>
              <w:kinsoku w:val="0"/>
              <w:overflowPunct w:val="0"/>
              <w:spacing w:line="291" w:lineRule="exact"/>
              <w:ind w:left="102"/>
              <w:rPr>
                <w:rFonts w:asciiTheme="minorHAnsi" w:hAnsiTheme="minorHAnsi" w:cstheme="minorHAnsi"/>
                <w:spacing w:val="-1"/>
                <w:sz w:val="22"/>
                <w:szCs w:val="22"/>
              </w:rPr>
            </w:pPr>
            <w:r w:rsidRPr="00417AE2">
              <w:rPr>
                <w:rFonts w:asciiTheme="minorHAnsi" w:hAnsiTheme="minorHAnsi" w:cstheme="minorHAnsi"/>
                <w:sz w:val="22"/>
                <w:szCs w:val="22"/>
              </w:rPr>
              <w:t>Where</w:t>
            </w:r>
            <w:r w:rsidRPr="00417AE2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mother</w:t>
            </w:r>
            <w:r w:rsidRPr="00417AE2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and baby</w:t>
            </w:r>
            <w:r w:rsidRPr="00417AE2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z w:val="22"/>
                <w:szCs w:val="22"/>
              </w:rPr>
              <w:t>are</w:t>
            </w:r>
            <w:r w:rsidRPr="00417AE2">
              <w:rPr>
                <w:rFonts w:asciiTheme="minorHAnsi" w:hAnsiTheme="minorHAnsi" w:cstheme="minorHAnsi"/>
                <w:spacing w:val="2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to</w:t>
            </w:r>
            <w:r w:rsidRPr="00417AE2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be</w:t>
            </w:r>
            <w:r w:rsidRPr="00417AE2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discharged to</w:t>
            </w:r>
            <w:r w:rsidRPr="00417AE2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home</w:t>
            </w:r>
            <w:r w:rsidRPr="00417AE2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address,</w:t>
            </w:r>
            <w:r w:rsidRPr="00417AE2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detail any</w:t>
            </w:r>
            <w:r w:rsidRPr="00417AE2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z w:val="22"/>
                <w:szCs w:val="22"/>
              </w:rPr>
              <w:t>action</w:t>
            </w:r>
            <w:r w:rsidRPr="00417AE2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z w:val="22"/>
                <w:szCs w:val="22"/>
              </w:rPr>
              <w:t>and</w:t>
            </w:r>
            <w:r w:rsidRPr="00417AE2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support</w:t>
            </w:r>
            <w:r w:rsidRPr="00417AE2">
              <w:rPr>
                <w:rFonts w:asciiTheme="minorHAnsi" w:hAnsiTheme="minorHAnsi" w:cstheme="minorHAnsi"/>
                <w:spacing w:val="53"/>
                <w:w w:val="99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required,</w:t>
            </w:r>
            <w:r w:rsidRPr="00417AE2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including</w:t>
            </w:r>
            <w:r w:rsidRPr="00417AE2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who</w:t>
            </w:r>
            <w:r w:rsidRPr="00417AE2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is </w:t>
            </w:r>
            <w:r w:rsidRPr="00417AE2">
              <w:rPr>
                <w:rFonts w:asciiTheme="minorHAnsi" w:hAnsiTheme="minorHAnsi" w:cstheme="minorHAnsi"/>
                <w:sz w:val="22"/>
                <w:szCs w:val="22"/>
              </w:rPr>
              <w:t>to</w:t>
            </w:r>
            <w:r w:rsidRPr="00417AE2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provide</w:t>
            </w:r>
            <w:r w:rsidRPr="00417AE2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z w:val="22"/>
                <w:szCs w:val="22"/>
              </w:rPr>
              <w:t>these</w:t>
            </w:r>
            <w:r w:rsidRPr="00417AE2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and</w:t>
            </w:r>
            <w:r w:rsidRPr="00417AE2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the</w:t>
            </w:r>
            <w:r w:rsidRPr="00417AE2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timescales</w:t>
            </w:r>
            <w:r w:rsidRPr="00417AE2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z w:val="22"/>
                <w:szCs w:val="22"/>
              </w:rPr>
              <w:t>for</w:t>
            </w:r>
            <w:r w:rsidRPr="00417AE2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doing</w:t>
            </w:r>
            <w:r w:rsidRPr="00417AE2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so.</w:t>
            </w:r>
          </w:p>
          <w:p w14:paraId="42E3F47F" w14:textId="77777777" w:rsidR="00566EB0" w:rsidRPr="00417AE2" w:rsidRDefault="00566EB0" w:rsidP="008B223E">
            <w:pPr>
              <w:pStyle w:val="TableParagraph"/>
              <w:kinsoku w:val="0"/>
              <w:overflowPunct w:val="0"/>
              <w:spacing w:line="291" w:lineRule="exact"/>
              <w:ind w:left="102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E277B7C" w14:textId="77777777" w:rsidR="00566EB0" w:rsidRPr="00417AE2" w:rsidRDefault="00566EB0" w:rsidP="008B223E">
            <w:pPr>
              <w:pStyle w:val="TableParagraph"/>
              <w:kinsoku w:val="0"/>
              <w:overflowPunct w:val="0"/>
              <w:spacing w:line="291" w:lineRule="exact"/>
              <w:ind w:left="10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66EB0" w:rsidRPr="00417AE2" w14:paraId="51CA7E24" w14:textId="77777777" w:rsidTr="00566EB0">
        <w:trPr>
          <w:trHeight w:hRule="exact" w:val="302"/>
        </w:trPr>
        <w:tc>
          <w:tcPr>
            <w:tcW w:w="7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CA6778" w14:textId="77777777" w:rsidR="00566EB0" w:rsidRPr="00417AE2" w:rsidRDefault="00566EB0" w:rsidP="008B223E">
            <w:pPr>
              <w:pStyle w:val="TableParagraph"/>
              <w:kinsoku w:val="0"/>
              <w:overflowPunct w:val="0"/>
              <w:spacing w:line="291" w:lineRule="exact"/>
              <w:ind w:left="102"/>
              <w:rPr>
                <w:rFonts w:asciiTheme="minorHAnsi" w:hAnsiTheme="minorHAnsi" w:cstheme="minorHAnsi"/>
                <w:sz w:val="22"/>
                <w:szCs w:val="22"/>
              </w:rPr>
            </w:pPr>
            <w:r w:rsidRPr="00417AE2">
              <w:rPr>
                <w:rFonts w:asciiTheme="minorHAnsi" w:hAnsiTheme="minorHAnsi" w:cstheme="minorHAnsi"/>
                <w:sz w:val="22"/>
                <w:szCs w:val="22"/>
              </w:rPr>
              <w:t>Is</w:t>
            </w:r>
            <w:r w:rsidRPr="00417AE2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z w:val="22"/>
                <w:szCs w:val="22"/>
              </w:rPr>
              <w:t>the</w:t>
            </w:r>
            <w:r w:rsidRPr="00417AE2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 plan for </w:t>
            </w:r>
            <w:r w:rsidRPr="00417AE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baby</w:t>
            </w:r>
            <w:r w:rsidRPr="00417AE2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to</w:t>
            </w:r>
            <w:r w:rsidRPr="00417AE2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be</w:t>
            </w:r>
            <w:r w:rsidRPr="00417AE2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discharged from</w:t>
            </w:r>
            <w:r w:rsidRPr="00417AE2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hospital</w:t>
            </w:r>
            <w:r w:rsidRPr="00417AE2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z w:val="22"/>
                <w:szCs w:val="22"/>
              </w:rPr>
              <w:t>to</w:t>
            </w:r>
            <w:r w:rsidRPr="00417AE2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z w:val="22"/>
                <w:szCs w:val="22"/>
              </w:rPr>
              <w:t>an</w:t>
            </w:r>
            <w:r w:rsidRPr="00417AE2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alternative</w:t>
            </w:r>
            <w:r w:rsidRPr="00417AE2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carer?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F04D18" w14:textId="77777777" w:rsidR="00566EB0" w:rsidRPr="00417AE2" w:rsidRDefault="00566EB0" w:rsidP="008B223E">
            <w:pPr>
              <w:pStyle w:val="TableParagraph"/>
              <w:kinsoku w:val="0"/>
              <w:overflowPunct w:val="0"/>
              <w:spacing w:line="291" w:lineRule="exact"/>
              <w:ind w:left="104"/>
              <w:rPr>
                <w:rFonts w:asciiTheme="minorHAnsi" w:hAnsiTheme="minorHAnsi" w:cstheme="minorHAnsi"/>
                <w:sz w:val="22"/>
                <w:szCs w:val="22"/>
              </w:rPr>
            </w:pPr>
            <w:r w:rsidRPr="00417AE2">
              <w:rPr>
                <w:rFonts w:asciiTheme="minorHAnsi" w:hAnsiTheme="minorHAnsi" w:cstheme="minorHAnsi"/>
                <w:sz w:val="22"/>
                <w:szCs w:val="22"/>
              </w:rPr>
              <w:t>Yes/No</w:t>
            </w:r>
          </w:p>
        </w:tc>
      </w:tr>
      <w:tr w:rsidR="00566EB0" w:rsidRPr="00417AE2" w14:paraId="5E132809" w14:textId="77777777" w:rsidTr="00566EB0">
        <w:trPr>
          <w:trHeight w:val="305"/>
        </w:trPr>
        <w:tc>
          <w:tcPr>
            <w:tcW w:w="9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55FE8C" w14:textId="77777777" w:rsidR="00566EB0" w:rsidRPr="00417AE2" w:rsidRDefault="00566EB0" w:rsidP="008B223E">
            <w:pPr>
              <w:pStyle w:val="TableParagraph"/>
              <w:kinsoku w:val="0"/>
              <w:overflowPunct w:val="0"/>
              <w:spacing w:line="291" w:lineRule="exact"/>
              <w:ind w:left="102"/>
              <w:rPr>
                <w:rFonts w:asciiTheme="minorHAnsi" w:hAnsiTheme="minorHAnsi" w:cstheme="minorHAnsi"/>
                <w:sz w:val="22"/>
                <w:szCs w:val="22"/>
              </w:rPr>
            </w:pPr>
            <w:r w:rsidRPr="00417AE2">
              <w:rPr>
                <w:rFonts w:asciiTheme="minorHAnsi" w:hAnsiTheme="minorHAnsi" w:cstheme="minorHAnsi"/>
                <w:sz w:val="22"/>
                <w:szCs w:val="22"/>
              </w:rPr>
              <w:t>If</w:t>
            </w:r>
            <w:r w:rsidRPr="00417AE2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z w:val="22"/>
                <w:szCs w:val="22"/>
              </w:rPr>
              <w:t>yes:</w:t>
            </w:r>
          </w:p>
        </w:tc>
      </w:tr>
      <w:tr w:rsidR="00566EB0" w:rsidRPr="00417AE2" w14:paraId="4A015D30" w14:textId="77777777" w:rsidTr="00566EB0">
        <w:trPr>
          <w:trHeight w:hRule="exact" w:val="305"/>
        </w:trPr>
        <w:tc>
          <w:tcPr>
            <w:tcW w:w="7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F3BFAE" w14:textId="77777777" w:rsidR="00566EB0" w:rsidRPr="00417AE2" w:rsidRDefault="00566EB0" w:rsidP="008B223E">
            <w:pPr>
              <w:pStyle w:val="TableParagraph"/>
              <w:kinsoku w:val="0"/>
              <w:overflowPunct w:val="0"/>
              <w:spacing w:before="1" w:line="292" w:lineRule="exact"/>
              <w:ind w:left="102"/>
              <w:rPr>
                <w:rFonts w:asciiTheme="minorHAnsi" w:hAnsiTheme="minorHAnsi" w:cstheme="minorHAnsi"/>
                <w:sz w:val="22"/>
                <w:szCs w:val="22"/>
              </w:rPr>
            </w:pPr>
            <w:r w:rsidRPr="00417AE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Discharge</w:t>
            </w:r>
            <w:r w:rsidRPr="00417AE2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z w:val="22"/>
                <w:szCs w:val="22"/>
              </w:rPr>
              <w:t>to</w:t>
            </w:r>
            <w:r w:rsidRPr="00417AE2">
              <w:rPr>
                <w:rFonts w:asciiTheme="minorHAnsi" w:hAnsiTheme="minorHAnsi" w:cstheme="minorHAnsi"/>
                <w:spacing w:val="-7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family and </w:t>
            </w:r>
            <w:proofErr w:type="gramStart"/>
            <w:r w:rsidRPr="00417AE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friends</w:t>
            </w:r>
            <w:proofErr w:type="gramEnd"/>
            <w:r w:rsidRPr="00417AE2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carers?</w:t>
            </w:r>
            <w:r w:rsidRPr="00417AE2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z w:val="22"/>
                <w:szCs w:val="22"/>
              </w:rPr>
              <w:t>Please</w:t>
            </w:r>
            <w:r w:rsidRPr="00417AE2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state: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0D4AF4" w14:textId="77777777" w:rsidR="00566EB0" w:rsidRPr="00417AE2" w:rsidRDefault="00566EB0" w:rsidP="008B223E">
            <w:pPr>
              <w:pStyle w:val="TableParagraph"/>
              <w:kinsoku w:val="0"/>
              <w:overflowPunct w:val="0"/>
              <w:spacing w:before="1" w:line="292" w:lineRule="exact"/>
              <w:ind w:left="104"/>
              <w:rPr>
                <w:rFonts w:asciiTheme="minorHAnsi" w:hAnsiTheme="minorHAnsi" w:cstheme="minorHAnsi"/>
                <w:sz w:val="22"/>
                <w:szCs w:val="22"/>
              </w:rPr>
            </w:pPr>
            <w:r w:rsidRPr="00417AE2">
              <w:rPr>
                <w:rFonts w:asciiTheme="minorHAnsi" w:hAnsiTheme="minorHAnsi" w:cstheme="minorHAnsi"/>
                <w:sz w:val="22"/>
                <w:szCs w:val="22"/>
              </w:rPr>
              <w:t>Yes/No</w:t>
            </w:r>
          </w:p>
        </w:tc>
      </w:tr>
      <w:tr w:rsidR="00566EB0" w:rsidRPr="00417AE2" w14:paraId="78CEAF37" w14:textId="77777777" w:rsidTr="00566EB0">
        <w:trPr>
          <w:trHeight w:hRule="exact" w:val="302"/>
        </w:trPr>
        <w:tc>
          <w:tcPr>
            <w:tcW w:w="7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60DF84" w14:textId="77777777" w:rsidR="00566EB0" w:rsidRPr="00417AE2" w:rsidRDefault="00566EB0" w:rsidP="008B223E">
            <w:pPr>
              <w:pStyle w:val="TableParagraph"/>
              <w:kinsoku w:val="0"/>
              <w:overflowPunct w:val="0"/>
              <w:spacing w:line="291" w:lineRule="exact"/>
              <w:ind w:left="102"/>
              <w:rPr>
                <w:rFonts w:asciiTheme="minorHAnsi" w:hAnsiTheme="minorHAnsi" w:cstheme="minorHAnsi"/>
                <w:sz w:val="22"/>
                <w:szCs w:val="22"/>
              </w:rPr>
            </w:pPr>
            <w:r w:rsidRPr="00417AE2">
              <w:rPr>
                <w:rFonts w:asciiTheme="minorHAnsi" w:hAnsiTheme="minorHAnsi" w:cstheme="minorHAnsi"/>
                <w:sz w:val="22"/>
                <w:szCs w:val="22"/>
              </w:rPr>
              <w:t>Name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BA610" w14:textId="77777777" w:rsidR="00566EB0" w:rsidRPr="00417AE2" w:rsidRDefault="00566EB0" w:rsidP="008B223E">
            <w:pPr>
              <w:rPr>
                <w:rFonts w:cstheme="minorHAnsi"/>
              </w:rPr>
            </w:pPr>
          </w:p>
        </w:tc>
      </w:tr>
      <w:tr w:rsidR="00566EB0" w:rsidRPr="00417AE2" w14:paraId="595B1C76" w14:textId="77777777" w:rsidTr="00566EB0">
        <w:trPr>
          <w:trHeight w:hRule="exact" w:val="302"/>
        </w:trPr>
        <w:tc>
          <w:tcPr>
            <w:tcW w:w="7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24D77A" w14:textId="77777777" w:rsidR="00566EB0" w:rsidRPr="00417AE2" w:rsidRDefault="00566EB0" w:rsidP="008B223E">
            <w:pPr>
              <w:pStyle w:val="TableParagraph"/>
              <w:kinsoku w:val="0"/>
              <w:overflowPunct w:val="0"/>
              <w:spacing w:line="291" w:lineRule="exact"/>
              <w:ind w:left="102"/>
              <w:rPr>
                <w:rFonts w:asciiTheme="minorHAnsi" w:hAnsiTheme="minorHAnsi" w:cstheme="minorHAnsi"/>
                <w:sz w:val="22"/>
                <w:szCs w:val="22"/>
              </w:rPr>
            </w:pPr>
            <w:r w:rsidRPr="00417AE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Relationship</w:t>
            </w:r>
            <w:r w:rsidRPr="00417AE2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z w:val="22"/>
                <w:szCs w:val="22"/>
              </w:rPr>
              <w:t>to</w:t>
            </w:r>
            <w:r w:rsidRPr="00417AE2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child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B3EF6" w14:textId="77777777" w:rsidR="00566EB0" w:rsidRPr="00417AE2" w:rsidRDefault="00566EB0" w:rsidP="008B223E">
            <w:pPr>
              <w:rPr>
                <w:rFonts w:cstheme="minorHAnsi"/>
              </w:rPr>
            </w:pPr>
          </w:p>
        </w:tc>
      </w:tr>
      <w:tr w:rsidR="00566EB0" w:rsidRPr="00417AE2" w14:paraId="2A30ED07" w14:textId="77777777" w:rsidTr="00566EB0">
        <w:trPr>
          <w:trHeight w:hRule="exact" w:val="687"/>
        </w:trPr>
        <w:tc>
          <w:tcPr>
            <w:tcW w:w="7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5FC472" w14:textId="77777777" w:rsidR="00566EB0" w:rsidRPr="00417AE2" w:rsidRDefault="00566EB0" w:rsidP="008B223E">
            <w:pPr>
              <w:pStyle w:val="TableParagraph"/>
              <w:kinsoku w:val="0"/>
              <w:overflowPunct w:val="0"/>
              <w:spacing w:line="291" w:lineRule="exact"/>
              <w:ind w:left="102"/>
              <w:rPr>
                <w:rFonts w:asciiTheme="minorHAnsi" w:hAnsiTheme="minorHAnsi" w:cstheme="minorHAnsi"/>
                <w:sz w:val="22"/>
                <w:szCs w:val="22"/>
              </w:rPr>
            </w:pPr>
            <w:r w:rsidRPr="00417AE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Address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FFA44" w14:textId="77777777" w:rsidR="00566EB0" w:rsidRPr="00417AE2" w:rsidRDefault="00566EB0" w:rsidP="008B223E">
            <w:pPr>
              <w:rPr>
                <w:rFonts w:cstheme="minorHAnsi"/>
              </w:rPr>
            </w:pPr>
          </w:p>
        </w:tc>
      </w:tr>
      <w:tr w:rsidR="00566EB0" w:rsidRPr="00417AE2" w14:paraId="75940EEC" w14:textId="77777777" w:rsidTr="00566EB0">
        <w:trPr>
          <w:trHeight w:hRule="exact" w:val="302"/>
        </w:trPr>
        <w:tc>
          <w:tcPr>
            <w:tcW w:w="7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01F5B8" w14:textId="77777777" w:rsidR="00566EB0" w:rsidRPr="00417AE2" w:rsidRDefault="00566EB0" w:rsidP="008B223E">
            <w:pPr>
              <w:pStyle w:val="TableParagraph"/>
              <w:kinsoku w:val="0"/>
              <w:overflowPunct w:val="0"/>
              <w:spacing w:line="291" w:lineRule="exact"/>
              <w:ind w:left="102"/>
              <w:rPr>
                <w:rFonts w:asciiTheme="minorHAnsi" w:hAnsiTheme="minorHAnsi" w:cstheme="minorHAnsi"/>
                <w:spacing w:val="-1"/>
                <w:sz w:val="22"/>
                <w:szCs w:val="22"/>
              </w:rPr>
            </w:pPr>
            <w:r w:rsidRPr="00417AE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To foster carer?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C54F6" w14:textId="77777777" w:rsidR="00566EB0" w:rsidRPr="00417AE2" w:rsidRDefault="00566EB0" w:rsidP="00566EB0">
            <w:pPr>
              <w:rPr>
                <w:rFonts w:cstheme="minorHAnsi"/>
              </w:rPr>
            </w:pPr>
            <w:r w:rsidRPr="00417AE2">
              <w:rPr>
                <w:rFonts w:cstheme="minorHAnsi"/>
              </w:rPr>
              <w:t>Yes/No</w:t>
            </w:r>
          </w:p>
        </w:tc>
      </w:tr>
      <w:tr w:rsidR="00566EB0" w:rsidRPr="00417AE2" w14:paraId="1BD883AC" w14:textId="77777777" w:rsidTr="00566EB0">
        <w:trPr>
          <w:trHeight w:hRule="exact" w:val="302"/>
        </w:trPr>
        <w:tc>
          <w:tcPr>
            <w:tcW w:w="7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0D5E5B" w14:textId="77777777" w:rsidR="00566EB0" w:rsidRPr="00417AE2" w:rsidRDefault="00566EB0" w:rsidP="008B223E">
            <w:pPr>
              <w:pStyle w:val="TableParagraph"/>
              <w:kinsoku w:val="0"/>
              <w:overflowPunct w:val="0"/>
              <w:spacing w:line="291" w:lineRule="exact"/>
              <w:ind w:left="102"/>
              <w:rPr>
                <w:rFonts w:asciiTheme="minorHAnsi" w:hAnsiTheme="minorHAnsi" w:cstheme="minorHAnsi"/>
                <w:spacing w:val="-1"/>
                <w:sz w:val="22"/>
                <w:szCs w:val="22"/>
              </w:rPr>
            </w:pPr>
            <w:r w:rsidRPr="00417AE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lastRenderedPageBreak/>
              <w:t>Is the foster carer’s address to remain confidential?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9B52E" w14:textId="77777777" w:rsidR="00566EB0" w:rsidRPr="00417AE2" w:rsidRDefault="00566EB0" w:rsidP="00566EB0">
            <w:pPr>
              <w:rPr>
                <w:rFonts w:cstheme="minorHAnsi"/>
              </w:rPr>
            </w:pPr>
            <w:r w:rsidRPr="00417AE2">
              <w:rPr>
                <w:rFonts w:cstheme="minorHAnsi"/>
              </w:rPr>
              <w:t>Yes/No</w:t>
            </w:r>
          </w:p>
        </w:tc>
      </w:tr>
      <w:tr w:rsidR="00566EB0" w:rsidRPr="00417AE2" w14:paraId="5414711B" w14:textId="77777777" w:rsidTr="00566EB0">
        <w:trPr>
          <w:trHeight w:val="926"/>
        </w:trPr>
        <w:tc>
          <w:tcPr>
            <w:tcW w:w="9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402EC8" w14:textId="77777777" w:rsidR="00566EB0" w:rsidRPr="00417AE2" w:rsidRDefault="00566EB0" w:rsidP="008B223E">
            <w:pPr>
              <w:pStyle w:val="TableParagraph"/>
              <w:kinsoku w:val="0"/>
              <w:overflowPunct w:val="0"/>
              <w:spacing w:line="292" w:lineRule="exact"/>
              <w:ind w:left="102"/>
              <w:rPr>
                <w:rFonts w:asciiTheme="minorHAnsi" w:hAnsiTheme="minorHAnsi" w:cstheme="minorHAnsi"/>
                <w:spacing w:val="-1"/>
                <w:sz w:val="22"/>
                <w:szCs w:val="22"/>
              </w:rPr>
            </w:pPr>
            <w:r w:rsidRPr="00417AE2">
              <w:rPr>
                <w:rFonts w:asciiTheme="minorHAnsi" w:hAnsiTheme="minorHAnsi" w:cstheme="minorHAnsi"/>
                <w:sz w:val="22"/>
                <w:szCs w:val="22"/>
              </w:rPr>
              <w:t>Address</w:t>
            </w:r>
            <w:r w:rsidRPr="00417AE2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z w:val="22"/>
                <w:szCs w:val="22"/>
              </w:rPr>
              <w:t>of</w:t>
            </w:r>
            <w:r w:rsidRPr="00417AE2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F/C</w:t>
            </w:r>
            <w:r w:rsidRPr="00417AE2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(if</w:t>
            </w:r>
            <w:r w:rsidRPr="00417AE2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confidential</w:t>
            </w:r>
            <w:r w:rsidRPr="00417AE2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please ensure</w:t>
            </w:r>
            <w:r w:rsidRPr="00417AE2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this</w:t>
            </w:r>
            <w:r w:rsidRPr="00417AE2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z w:val="22"/>
                <w:szCs w:val="22"/>
              </w:rPr>
              <w:t>is</w:t>
            </w:r>
            <w:r w:rsidRPr="00417AE2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not</w:t>
            </w:r>
            <w:r w:rsidRPr="00417AE2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shared</w:t>
            </w:r>
            <w:r w:rsidRPr="00417AE2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with</w:t>
            </w:r>
            <w:r w:rsidRPr="00417AE2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parents/carers)</w:t>
            </w:r>
          </w:p>
          <w:p w14:paraId="254F8B92" w14:textId="77777777" w:rsidR="00566EB0" w:rsidRPr="00417AE2" w:rsidRDefault="00566EB0" w:rsidP="008B223E">
            <w:pPr>
              <w:pStyle w:val="TableParagraph"/>
              <w:kinsoku w:val="0"/>
              <w:overflowPunct w:val="0"/>
              <w:spacing w:line="292" w:lineRule="exact"/>
              <w:ind w:left="102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7AA1C81" w14:textId="77777777" w:rsidR="00566EB0" w:rsidRPr="00417AE2" w:rsidRDefault="00566EB0" w:rsidP="008B223E">
            <w:pPr>
              <w:pStyle w:val="TableParagraph"/>
              <w:kinsoku w:val="0"/>
              <w:overflowPunct w:val="0"/>
              <w:spacing w:line="292" w:lineRule="exact"/>
              <w:ind w:left="10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66EB0" w:rsidRPr="00417AE2" w14:paraId="5711A27D" w14:textId="77777777" w:rsidTr="00566EB0">
        <w:trPr>
          <w:trHeight w:hRule="exact" w:val="1555"/>
        </w:trPr>
        <w:tc>
          <w:tcPr>
            <w:tcW w:w="7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43F68C" w14:textId="77777777" w:rsidR="00566EB0" w:rsidRPr="00417AE2" w:rsidRDefault="00566EB0" w:rsidP="008B223E">
            <w:pPr>
              <w:pStyle w:val="TableParagraph"/>
              <w:kinsoku w:val="0"/>
              <w:overflowPunct w:val="0"/>
              <w:spacing w:before="1"/>
              <w:ind w:left="102" w:right="168"/>
              <w:rPr>
                <w:rFonts w:asciiTheme="minorHAnsi" w:hAnsiTheme="minorHAnsi" w:cstheme="minorHAnsi"/>
                <w:spacing w:val="-1"/>
                <w:sz w:val="22"/>
                <w:szCs w:val="22"/>
              </w:rPr>
            </w:pPr>
            <w:r w:rsidRPr="00417AE2">
              <w:rPr>
                <w:rFonts w:asciiTheme="minorHAnsi" w:hAnsiTheme="minorHAnsi" w:cstheme="minorHAnsi"/>
                <w:sz w:val="22"/>
                <w:szCs w:val="22"/>
              </w:rPr>
              <w:t>If</w:t>
            </w:r>
            <w:r w:rsidRPr="00417AE2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baby</w:t>
            </w:r>
            <w:r w:rsidRPr="00417AE2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and/or mother</w:t>
            </w:r>
            <w:r w:rsidRPr="00417AE2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are</w:t>
            </w:r>
            <w:r w:rsidRPr="00417AE2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being</w:t>
            </w:r>
            <w:r w:rsidRPr="00417AE2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discharged</w:t>
            </w:r>
            <w:r w:rsidRPr="00417AE2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to another</w:t>
            </w:r>
            <w:r w:rsidRPr="00417AE2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>area</w:t>
            </w:r>
            <w:r w:rsidRPr="00417AE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 have</w:t>
            </w:r>
            <w:r w:rsidRPr="00417AE2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maternity</w:t>
            </w:r>
            <w:r w:rsidRPr="00417AE2">
              <w:rPr>
                <w:rFonts w:asciiTheme="minorHAnsi" w:hAnsiTheme="minorHAnsi" w:cstheme="minorHAnsi"/>
                <w:spacing w:val="47"/>
                <w:w w:val="99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services</w:t>
            </w:r>
            <w:r w:rsidRPr="00417AE2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been</w:t>
            </w:r>
            <w:r w:rsidRPr="00417AE2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informed?</w:t>
            </w:r>
            <w:r w:rsidRPr="00417AE2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z w:val="22"/>
                <w:szCs w:val="22"/>
              </w:rPr>
              <w:t>If</w:t>
            </w:r>
            <w:r w:rsidRPr="00417AE2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proofErr w:type="gramStart"/>
            <w:r w:rsidRPr="00417AE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not</w:t>
            </w:r>
            <w:proofErr w:type="gramEnd"/>
            <w:r w:rsidRPr="00417AE2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when</w:t>
            </w:r>
            <w:r w:rsidRPr="00417AE2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will</w:t>
            </w:r>
            <w:r w:rsidRPr="00417AE2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z w:val="22"/>
                <w:szCs w:val="22"/>
              </w:rPr>
              <w:t>this</w:t>
            </w:r>
            <w:r w:rsidRPr="00417AE2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happen?</w:t>
            </w:r>
          </w:p>
          <w:p w14:paraId="5D561540" w14:textId="77777777" w:rsidR="00566EB0" w:rsidRPr="00417AE2" w:rsidRDefault="00566EB0" w:rsidP="008B223E">
            <w:pPr>
              <w:pStyle w:val="TableParagraph"/>
              <w:kinsoku w:val="0"/>
              <w:overflowPunct w:val="0"/>
              <w:spacing w:before="1"/>
              <w:ind w:left="102" w:right="168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A7A2186" w14:textId="77777777" w:rsidR="00566EB0" w:rsidRPr="00417AE2" w:rsidRDefault="00566EB0" w:rsidP="008B223E">
            <w:pPr>
              <w:pStyle w:val="TableParagraph"/>
              <w:kinsoku w:val="0"/>
              <w:overflowPunct w:val="0"/>
              <w:spacing w:before="1"/>
              <w:ind w:right="16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64F363" w14:textId="77777777" w:rsidR="00566EB0" w:rsidRPr="00417AE2" w:rsidRDefault="00566EB0" w:rsidP="008B223E">
            <w:pPr>
              <w:pStyle w:val="TableParagraph"/>
              <w:kinsoku w:val="0"/>
              <w:overflowPunct w:val="0"/>
              <w:spacing w:before="1"/>
              <w:ind w:left="104"/>
              <w:rPr>
                <w:rFonts w:asciiTheme="minorHAnsi" w:hAnsiTheme="minorHAnsi" w:cstheme="minorHAnsi"/>
                <w:sz w:val="22"/>
                <w:szCs w:val="22"/>
              </w:rPr>
            </w:pPr>
            <w:r w:rsidRPr="00417AE2">
              <w:rPr>
                <w:rFonts w:asciiTheme="minorHAnsi" w:hAnsiTheme="minorHAnsi" w:cstheme="minorHAnsi"/>
                <w:sz w:val="22"/>
                <w:szCs w:val="22"/>
              </w:rPr>
              <w:t>Yes/No</w:t>
            </w:r>
          </w:p>
          <w:p w14:paraId="1DD9F169" w14:textId="77777777" w:rsidR="00566EB0" w:rsidRPr="00417AE2" w:rsidRDefault="00566EB0" w:rsidP="008B223E">
            <w:pPr>
              <w:pStyle w:val="TableParagraph"/>
              <w:kinsoku w:val="0"/>
              <w:overflowPunct w:val="0"/>
              <w:spacing w:before="1"/>
              <w:ind w:left="104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D0F17D2" w14:textId="77777777" w:rsidR="00566EB0" w:rsidRPr="00417AE2" w:rsidRDefault="00566EB0" w:rsidP="008B223E">
            <w:pPr>
              <w:pStyle w:val="TableParagraph"/>
              <w:kinsoku w:val="0"/>
              <w:overflowPunct w:val="0"/>
              <w:spacing w:before="1"/>
              <w:ind w:left="10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66EB0" w:rsidRPr="00417AE2" w14:paraId="65171C4F" w14:textId="77777777" w:rsidTr="00566EB0">
        <w:trPr>
          <w:trHeight w:val="1439"/>
        </w:trPr>
        <w:tc>
          <w:tcPr>
            <w:tcW w:w="9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936F06" w14:textId="77777777" w:rsidR="00566EB0" w:rsidRPr="00417AE2" w:rsidRDefault="00566EB0" w:rsidP="008B223E">
            <w:pPr>
              <w:pStyle w:val="TableParagraph"/>
              <w:kinsoku w:val="0"/>
              <w:overflowPunct w:val="0"/>
              <w:spacing w:before="1"/>
              <w:ind w:left="102"/>
              <w:rPr>
                <w:rFonts w:asciiTheme="minorHAnsi" w:hAnsiTheme="minorHAnsi" w:cstheme="minorHAnsi"/>
                <w:sz w:val="22"/>
                <w:szCs w:val="22"/>
              </w:rPr>
            </w:pPr>
            <w:r w:rsidRPr="00417AE2">
              <w:rPr>
                <w:rFonts w:asciiTheme="minorHAnsi" w:hAnsiTheme="minorHAnsi" w:cstheme="minorHAnsi"/>
                <w:sz w:val="22"/>
                <w:szCs w:val="22"/>
              </w:rPr>
              <w:t>Any</w:t>
            </w:r>
            <w:r w:rsidRPr="00417AE2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other</w:t>
            </w:r>
            <w:r w:rsidRPr="00417AE2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z w:val="22"/>
                <w:szCs w:val="22"/>
              </w:rPr>
              <w:t>issues</w:t>
            </w:r>
            <w:r w:rsidRPr="00417AE2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z w:val="22"/>
                <w:szCs w:val="22"/>
              </w:rPr>
              <w:t>to</w:t>
            </w:r>
            <w:r w:rsidRPr="00417AE2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z w:val="22"/>
                <w:szCs w:val="22"/>
              </w:rPr>
              <w:t>be</w:t>
            </w:r>
            <w:r w:rsidRPr="00417AE2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noted</w:t>
            </w:r>
          </w:p>
        </w:tc>
      </w:tr>
    </w:tbl>
    <w:p w14:paraId="42A5E874" w14:textId="77777777" w:rsidR="00566EB0" w:rsidRPr="00417AE2" w:rsidRDefault="00566EB0" w:rsidP="00AF746E">
      <w:pPr>
        <w:rPr>
          <w:rFonts w:cstheme="minorHAnsi"/>
        </w:rPr>
      </w:pPr>
    </w:p>
    <w:tbl>
      <w:tblPr>
        <w:tblW w:w="9439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69"/>
        <w:gridCol w:w="112"/>
        <w:gridCol w:w="1558"/>
      </w:tblGrid>
      <w:tr w:rsidR="00417AE2" w:rsidRPr="00417AE2" w14:paraId="58925BD7" w14:textId="77777777" w:rsidTr="00417AE2">
        <w:trPr>
          <w:trHeight w:hRule="exact" w:val="302"/>
        </w:trPr>
        <w:tc>
          <w:tcPr>
            <w:tcW w:w="94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3773D" w14:textId="77777777" w:rsidR="00417AE2" w:rsidRPr="00417AE2" w:rsidRDefault="00417AE2" w:rsidP="008B223E">
            <w:pPr>
              <w:pStyle w:val="TableParagraph"/>
              <w:kinsoku w:val="0"/>
              <w:overflowPunct w:val="0"/>
              <w:spacing w:line="291" w:lineRule="exact"/>
              <w:ind w:left="104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417AE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6.</w:t>
            </w:r>
            <w:r w:rsidRPr="00417AE2">
              <w:rPr>
                <w:rFonts w:asciiTheme="minorHAnsi" w:hAnsiTheme="minorHAnsi" w:cstheme="minorHAnsi"/>
                <w:b/>
                <w:bCs/>
                <w:spacing w:val="47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b/>
                <w:bCs/>
                <w:spacing w:val="-1"/>
                <w:sz w:val="22"/>
                <w:szCs w:val="22"/>
              </w:rPr>
              <w:t>Distribution</w:t>
            </w:r>
            <w:r w:rsidRPr="00417AE2">
              <w:rPr>
                <w:rFonts w:asciiTheme="minorHAnsi" w:hAnsiTheme="minorHAnsi" w:cstheme="minorHAnsi"/>
                <w:b/>
                <w:bCs/>
                <w:spacing w:val="-5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of</w:t>
            </w:r>
            <w:r w:rsidRPr="00417AE2">
              <w:rPr>
                <w:rFonts w:asciiTheme="minorHAnsi" w:hAnsiTheme="minorHAnsi" w:cstheme="minorHAnsi"/>
                <w:b/>
                <w:bCs/>
                <w:spacing w:val="-4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notes</w:t>
            </w:r>
          </w:p>
        </w:tc>
      </w:tr>
      <w:tr w:rsidR="00417AE2" w:rsidRPr="00417AE2" w14:paraId="6ECB2148" w14:textId="77777777" w:rsidTr="00417AE2">
        <w:trPr>
          <w:trHeight w:hRule="exact" w:val="302"/>
        </w:trPr>
        <w:tc>
          <w:tcPr>
            <w:tcW w:w="7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DA2A8A" w14:textId="77777777" w:rsidR="00417AE2" w:rsidRPr="00417AE2" w:rsidRDefault="00417AE2" w:rsidP="008B223E">
            <w:pPr>
              <w:pStyle w:val="TableParagraph"/>
              <w:kinsoku w:val="0"/>
              <w:overflowPunct w:val="0"/>
              <w:spacing w:line="291" w:lineRule="exact"/>
              <w:ind w:left="102"/>
              <w:rPr>
                <w:rFonts w:asciiTheme="minorHAnsi" w:hAnsiTheme="minorHAnsi" w:cstheme="minorHAnsi"/>
                <w:spacing w:val="-1"/>
                <w:sz w:val="22"/>
                <w:szCs w:val="22"/>
              </w:rPr>
            </w:pPr>
            <w:r w:rsidRPr="00417AE2">
              <w:rPr>
                <w:rFonts w:asciiTheme="minorHAnsi" w:hAnsiTheme="minorHAnsi" w:cstheme="minorHAnsi"/>
                <w:sz w:val="22"/>
                <w:szCs w:val="22"/>
              </w:rPr>
              <w:t>Is</w:t>
            </w:r>
            <w:r w:rsidRPr="00417AE2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z w:val="22"/>
                <w:szCs w:val="22"/>
              </w:rPr>
              <w:t>the</w:t>
            </w:r>
            <w:r w:rsidRPr="00417AE2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plan</w:t>
            </w:r>
            <w:r w:rsidRPr="00417AE2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agreed</w:t>
            </w:r>
            <w:r w:rsidRPr="00417AE2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z w:val="22"/>
                <w:szCs w:val="22"/>
              </w:rPr>
              <w:t>by</w:t>
            </w:r>
            <w:r w:rsidRPr="00417AE2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z w:val="22"/>
                <w:szCs w:val="22"/>
              </w:rPr>
              <w:t>the</w:t>
            </w:r>
            <w:r w:rsidRPr="00417AE2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mother?</w:t>
            </w:r>
          </w:p>
          <w:p w14:paraId="299EA509" w14:textId="77777777" w:rsidR="00417AE2" w:rsidRPr="00417AE2" w:rsidRDefault="00417AE2" w:rsidP="008B223E">
            <w:pPr>
              <w:pStyle w:val="TableParagraph"/>
              <w:kinsoku w:val="0"/>
              <w:overflowPunct w:val="0"/>
              <w:spacing w:line="291" w:lineRule="exact"/>
              <w:ind w:left="10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2E06E4" w14:textId="77777777" w:rsidR="00417AE2" w:rsidRPr="00417AE2" w:rsidRDefault="00417AE2" w:rsidP="008B223E">
            <w:pPr>
              <w:pStyle w:val="TableParagraph"/>
              <w:kinsoku w:val="0"/>
              <w:overflowPunct w:val="0"/>
              <w:spacing w:line="291" w:lineRule="exact"/>
              <w:ind w:left="104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EA219D">
              <w:rPr>
                <w:rFonts w:asciiTheme="minorHAnsi" w:hAnsiTheme="minorHAnsi" w:cstheme="minorHAnsi"/>
                <w:sz w:val="22"/>
                <w:szCs w:val="22"/>
              </w:rPr>
              <w:t>Yes/No</w:t>
            </w:r>
          </w:p>
        </w:tc>
      </w:tr>
      <w:tr w:rsidR="00417AE2" w:rsidRPr="00417AE2" w14:paraId="0988E1A5" w14:textId="77777777" w:rsidTr="00417AE2">
        <w:trPr>
          <w:trHeight w:hRule="exact" w:val="753"/>
        </w:trPr>
        <w:tc>
          <w:tcPr>
            <w:tcW w:w="94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C8B9CD" w14:textId="77777777" w:rsidR="00417AE2" w:rsidRPr="00417AE2" w:rsidRDefault="00417AE2" w:rsidP="008B223E">
            <w:pPr>
              <w:pStyle w:val="TableParagraph"/>
              <w:kinsoku w:val="0"/>
              <w:overflowPunct w:val="0"/>
              <w:spacing w:line="291" w:lineRule="exact"/>
              <w:ind w:left="104"/>
              <w:rPr>
                <w:rFonts w:asciiTheme="minorHAnsi" w:hAnsiTheme="minorHAnsi" w:cstheme="minorHAnsi"/>
                <w:sz w:val="22"/>
                <w:szCs w:val="22"/>
              </w:rPr>
            </w:pPr>
            <w:r w:rsidRPr="00417AE2">
              <w:rPr>
                <w:rFonts w:asciiTheme="minorHAnsi" w:hAnsiTheme="minorHAnsi" w:cstheme="minorHAnsi"/>
                <w:sz w:val="22"/>
                <w:szCs w:val="22"/>
              </w:rPr>
              <w:t>Signed:</w:t>
            </w:r>
          </w:p>
          <w:p w14:paraId="0C8C9DA8" w14:textId="77777777" w:rsidR="00417AE2" w:rsidRPr="00417AE2" w:rsidRDefault="00417AE2" w:rsidP="008B223E">
            <w:pPr>
              <w:pStyle w:val="TableParagraph"/>
              <w:kinsoku w:val="0"/>
              <w:overflowPunct w:val="0"/>
              <w:spacing w:line="291" w:lineRule="exact"/>
              <w:ind w:left="104"/>
              <w:rPr>
                <w:rFonts w:asciiTheme="minorHAnsi" w:hAnsiTheme="minorHAnsi" w:cstheme="minorHAnsi"/>
                <w:sz w:val="22"/>
                <w:szCs w:val="22"/>
              </w:rPr>
            </w:pPr>
            <w:r w:rsidRPr="00417AE2">
              <w:rPr>
                <w:rFonts w:asciiTheme="minorHAnsi" w:hAnsiTheme="minorHAnsi" w:cstheme="minorHAnsi"/>
                <w:sz w:val="22"/>
                <w:szCs w:val="22"/>
              </w:rPr>
              <w:t>Dated:</w:t>
            </w:r>
          </w:p>
        </w:tc>
      </w:tr>
      <w:tr w:rsidR="00417AE2" w:rsidRPr="00417AE2" w14:paraId="60C8A50E" w14:textId="77777777" w:rsidTr="00417AE2">
        <w:trPr>
          <w:trHeight w:hRule="exact" w:val="302"/>
        </w:trPr>
        <w:tc>
          <w:tcPr>
            <w:tcW w:w="7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453678" w14:textId="224BFA59" w:rsidR="00417AE2" w:rsidRPr="00417AE2" w:rsidRDefault="00417AE2" w:rsidP="008B223E">
            <w:pPr>
              <w:pStyle w:val="TableParagraph"/>
              <w:kinsoku w:val="0"/>
              <w:overflowPunct w:val="0"/>
              <w:spacing w:line="291" w:lineRule="exact"/>
              <w:ind w:left="102"/>
              <w:rPr>
                <w:rFonts w:asciiTheme="minorHAnsi" w:hAnsiTheme="minorHAnsi" w:cstheme="minorHAnsi"/>
                <w:sz w:val="22"/>
                <w:szCs w:val="22"/>
              </w:rPr>
            </w:pPr>
            <w:r w:rsidRPr="00417AE2">
              <w:rPr>
                <w:rFonts w:asciiTheme="minorHAnsi" w:hAnsiTheme="minorHAnsi" w:cstheme="minorHAnsi"/>
                <w:sz w:val="22"/>
                <w:szCs w:val="22"/>
              </w:rPr>
              <w:t>Is</w:t>
            </w:r>
            <w:r w:rsidRPr="00417AE2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z w:val="22"/>
                <w:szCs w:val="22"/>
              </w:rPr>
              <w:t>the</w:t>
            </w:r>
            <w:r w:rsidRPr="00417AE2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plan agreed</w:t>
            </w:r>
            <w:r w:rsidRPr="00417AE2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z w:val="22"/>
                <w:szCs w:val="22"/>
              </w:rPr>
              <w:t>by</w:t>
            </w:r>
            <w:r w:rsidRPr="00417AE2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z w:val="22"/>
                <w:szCs w:val="22"/>
              </w:rPr>
              <w:t>the</w:t>
            </w:r>
            <w:r w:rsidRPr="00417AE2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r w:rsidR="00DD145B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>f</w:t>
            </w:r>
            <w:r w:rsidRPr="00417AE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ather</w:t>
            </w:r>
            <w:r w:rsidR="00DD145B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/partner</w:t>
            </w:r>
            <w:r w:rsidRPr="00417AE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?</w:t>
            </w:r>
          </w:p>
        </w:tc>
        <w:tc>
          <w:tcPr>
            <w:tcW w:w="1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478BBC" w14:textId="77777777" w:rsidR="00417AE2" w:rsidRPr="00417AE2" w:rsidRDefault="00417AE2" w:rsidP="008B223E">
            <w:pPr>
              <w:pStyle w:val="TableParagraph"/>
              <w:kinsoku w:val="0"/>
              <w:overflowPunct w:val="0"/>
              <w:spacing w:line="291" w:lineRule="exact"/>
              <w:ind w:left="104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54307C">
              <w:rPr>
                <w:rFonts w:asciiTheme="minorHAnsi" w:hAnsiTheme="minorHAnsi" w:cstheme="minorHAnsi"/>
                <w:sz w:val="22"/>
                <w:szCs w:val="22"/>
              </w:rPr>
              <w:t>Yes/No</w:t>
            </w:r>
          </w:p>
        </w:tc>
      </w:tr>
      <w:tr w:rsidR="00417AE2" w:rsidRPr="00417AE2" w14:paraId="2D380D8E" w14:textId="77777777" w:rsidTr="00417AE2">
        <w:trPr>
          <w:trHeight w:val="805"/>
        </w:trPr>
        <w:tc>
          <w:tcPr>
            <w:tcW w:w="94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0EA5F" w14:textId="77777777" w:rsidR="00417AE2" w:rsidRPr="00417AE2" w:rsidRDefault="00417AE2" w:rsidP="00417AE2">
            <w:pPr>
              <w:pStyle w:val="TableParagraph"/>
              <w:kinsoku w:val="0"/>
              <w:overflowPunct w:val="0"/>
              <w:spacing w:line="291" w:lineRule="exact"/>
              <w:ind w:left="104"/>
              <w:rPr>
                <w:rFonts w:asciiTheme="minorHAnsi" w:hAnsiTheme="minorHAnsi" w:cstheme="minorHAnsi"/>
                <w:sz w:val="22"/>
                <w:szCs w:val="22"/>
              </w:rPr>
            </w:pPr>
            <w:r w:rsidRPr="00417AE2">
              <w:rPr>
                <w:rFonts w:asciiTheme="minorHAnsi" w:hAnsiTheme="minorHAnsi" w:cstheme="minorHAnsi"/>
                <w:sz w:val="22"/>
                <w:szCs w:val="22"/>
              </w:rPr>
              <w:t>Signed:</w:t>
            </w:r>
          </w:p>
          <w:p w14:paraId="62DC01A5" w14:textId="77777777" w:rsidR="00417AE2" w:rsidRPr="00417AE2" w:rsidRDefault="00417AE2" w:rsidP="00417AE2">
            <w:pPr>
              <w:pStyle w:val="TableParagraph"/>
              <w:kinsoku w:val="0"/>
              <w:overflowPunct w:val="0"/>
              <w:spacing w:line="292" w:lineRule="exact"/>
              <w:ind w:left="102"/>
              <w:rPr>
                <w:rFonts w:asciiTheme="minorHAnsi" w:hAnsiTheme="minorHAnsi" w:cstheme="minorHAnsi"/>
                <w:sz w:val="22"/>
                <w:szCs w:val="22"/>
              </w:rPr>
            </w:pPr>
            <w:r w:rsidRPr="00417AE2">
              <w:rPr>
                <w:rFonts w:asciiTheme="minorHAnsi" w:hAnsiTheme="minorHAnsi" w:cstheme="minorHAnsi"/>
                <w:sz w:val="22"/>
                <w:szCs w:val="22"/>
              </w:rPr>
              <w:t>Dated:</w:t>
            </w:r>
          </w:p>
        </w:tc>
      </w:tr>
      <w:tr w:rsidR="00417AE2" w:rsidRPr="00417AE2" w14:paraId="1A5B17EC" w14:textId="77777777" w:rsidTr="00417AE2">
        <w:trPr>
          <w:trHeight w:val="805"/>
        </w:trPr>
        <w:tc>
          <w:tcPr>
            <w:tcW w:w="94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CC8AA" w14:textId="77777777" w:rsidR="00417AE2" w:rsidRPr="00417AE2" w:rsidRDefault="00417AE2" w:rsidP="00417AE2">
            <w:pPr>
              <w:pStyle w:val="TableParagraph"/>
              <w:kinsoku w:val="0"/>
              <w:overflowPunct w:val="0"/>
              <w:spacing w:line="291" w:lineRule="exact"/>
              <w:ind w:left="104"/>
              <w:rPr>
                <w:rFonts w:asciiTheme="minorHAnsi" w:hAnsiTheme="minorHAnsi" w:cstheme="minorHAnsi"/>
                <w:sz w:val="22"/>
                <w:szCs w:val="22"/>
              </w:rPr>
            </w:pPr>
            <w:r w:rsidRPr="00417AE2">
              <w:rPr>
                <w:rFonts w:asciiTheme="minorHAnsi" w:hAnsiTheme="minorHAnsi" w:cstheme="minorHAnsi"/>
                <w:sz w:val="22"/>
                <w:szCs w:val="22"/>
              </w:rPr>
              <w:t>Date plan given to:</w:t>
            </w:r>
          </w:p>
        </w:tc>
      </w:tr>
      <w:tr w:rsidR="00417AE2" w:rsidRPr="00417AE2" w14:paraId="584D1A3C" w14:textId="77777777" w:rsidTr="00417AE2">
        <w:trPr>
          <w:trHeight w:hRule="exact" w:val="305"/>
        </w:trPr>
        <w:tc>
          <w:tcPr>
            <w:tcW w:w="7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B17D5F" w14:textId="77777777" w:rsidR="00417AE2" w:rsidRPr="00417AE2" w:rsidRDefault="00417AE2" w:rsidP="008B223E">
            <w:pPr>
              <w:pStyle w:val="TableParagraph"/>
              <w:kinsoku w:val="0"/>
              <w:overflowPunct w:val="0"/>
              <w:spacing w:before="1" w:line="292" w:lineRule="exact"/>
              <w:ind w:left="102"/>
              <w:rPr>
                <w:rFonts w:asciiTheme="minorHAnsi" w:hAnsiTheme="minorHAnsi" w:cstheme="minorHAnsi"/>
                <w:sz w:val="22"/>
                <w:szCs w:val="22"/>
              </w:rPr>
            </w:pPr>
            <w:r w:rsidRPr="00417AE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Midwife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367AD" w14:textId="77777777" w:rsidR="00417AE2" w:rsidRPr="00417AE2" w:rsidRDefault="00417AE2" w:rsidP="008B223E">
            <w:pPr>
              <w:rPr>
                <w:rFonts w:cstheme="minorHAnsi"/>
              </w:rPr>
            </w:pPr>
          </w:p>
        </w:tc>
      </w:tr>
      <w:tr w:rsidR="00417AE2" w:rsidRPr="00417AE2" w14:paraId="0A42A493" w14:textId="77777777" w:rsidTr="00417AE2">
        <w:trPr>
          <w:trHeight w:hRule="exact" w:val="302"/>
        </w:trPr>
        <w:tc>
          <w:tcPr>
            <w:tcW w:w="7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F44717" w14:textId="77777777" w:rsidR="00417AE2" w:rsidRPr="00417AE2" w:rsidRDefault="00417AE2" w:rsidP="008B223E">
            <w:pPr>
              <w:pStyle w:val="TableParagraph"/>
              <w:kinsoku w:val="0"/>
              <w:overflowPunct w:val="0"/>
              <w:spacing w:line="291" w:lineRule="exact"/>
              <w:ind w:left="102"/>
              <w:rPr>
                <w:rFonts w:asciiTheme="minorHAnsi" w:hAnsiTheme="minorHAnsi" w:cstheme="minorHAnsi"/>
                <w:sz w:val="22"/>
                <w:szCs w:val="22"/>
              </w:rPr>
            </w:pPr>
            <w:r w:rsidRPr="00417AE2">
              <w:rPr>
                <w:rFonts w:asciiTheme="minorHAnsi" w:hAnsiTheme="minorHAnsi" w:cstheme="minorHAnsi"/>
                <w:sz w:val="22"/>
                <w:szCs w:val="22"/>
              </w:rPr>
              <w:t>Named</w:t>
            </w:r>
            <w:r w:rsidRPr="00417AE2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midwife</w:t>
            </w:r>
            <w:r w:rsidRPr="00417AE2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z w:val="22"/>
                <w:szCs w:val="22"/>
              </w:rPr>
              <w:t>for</w:t>
            </w:r>
            <w:r w:rsidRPr="00417AE2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safeguarding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80848" w14:textId="77777777" w:rsidR="00417AE2" w:rsidRPr="00417AE2" w:rsidRDefault="00417AE2" w:rsidP="008B223E">
            <w:pPr>
              <w:rPr>
                <w:rFonts w:cstheme="minorHAnsi"/>
              </w:rPr>
            </w:pPr>
          </w:p>
        </w:tc>
      </w:tr>
      <w:tr w:rsidR="00417AE2" w:rsidRPr="00417AE2" w14:paraId="17CCF217" w14:textId="77777777" w:rsidTr="00417AE2">
        <w:trPr>
          <w:trHeight w:hRule="exact" w:val="302"/>
        </w:trPr>
        <w:tc>
          <w:tcPr>
            <w:tcW w:w="7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B05CE4" w14:textId="77777777" w:rsidR="00417AE2" w:rsidRPr="00417AE2" w:rsidRDefault="00417AE2" w:rsidP="008B223E">
            <w:pPr>
              <w:pStyle w:val="TableParagraph"/>
              <w:kinsoku w:val="0"/>
              <w:overflowPunct w:val="0"/>
              <w:spacing w:line="291" w:lineRule="exact"/>
              <w:ind w:left="102"/>
              <w:rPr>
                <w:rFonts w:asciiTheme="minorHAnsi" w:hAnsiTheme="minorHAnsi" w:cstheme="minorHAnsi"/>
                <w:sz w:val="22"/>
                <w:szCs w:val="22"/>
              </w:rPr>
            </w:pPr>
            <w:r w:rsidRPr="00417AE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Health</w:t>
            </w:r>
            <w:r w:rsidRPr="00417AE2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Visitor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8673A" w14:textId="77777777" w:rsidR="00417AE2" w:rsidRPr="00417AE2" w:rsidRDefault="00417AE2" w:rsidP="008B223E">
            <w:pPr>
              <w:rPr>
                <w:rFonts w:cstheme="minorHAnsi"/>
              </w:rPr>
            </w:pPr>
          </w:p>
        </w:tc>
      </w:tr>
      <w:tr w:rsidR="00417AE2" w:rsidRPr="00417AE2" w14:paraId="602316CF" w14:textId="77777777" w:rsidTr="00417AE2">
        <w:trPr>
          <w:trHeight w:hRule="exact" w:val="302"/>
        </w:trPr>
        <w:tc>
          <w:tcPr>
            <w:tcW w:w="7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7023EA" w14:textId="77777777" w:rsidR="00417AE2" w:rsidRPr="00417AE2" w:rsidRDefault="00417AE2" w:rsidP="008B223E">
            <w:pPr>
              <w:pStyle w:val="TableParagraph"/>
              <w:kinsoku w:val="0"/>
              <w:overflowPunct w:val="0"/>
              <w:spacing w:line="291" w:lineRule="exact"/>
              <w:ind w:left="102"/>
              <w:rPr>
                <w:rFonts w:asciiTheme="minorHAnsi" w:hAnsiTheme="minorHAnsi" w:cstheme="minorHAnsi"/>
                <w:sz w:val="22"/>
                <w:szCs w:val="22"/>
              </w:rPr>
            </w:pPr>
            <w:r w:rsidRPr="00417AE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Others</w:t>
            </w:r>
            <w:r w:rsidRPr="00417AE2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(please</w:t>
            </w:r>
            <w:r w:rsidRPr="00417AE2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state)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E8D64" w14:textId="77777777" w:rsidR="00417AE2" w:rsidRPr="00417AE2" w:rsidRDefault="00417AE2" w:rsidP="008B223E">
            <w:pPr>
              <w:rPr>
                <w:rFonts w:cstheme="minorHAnsi"/>
              </w:rPr>
            </w:pPr>
          </w:p>
        </w:tc>
      </w:tr>
      <w:tr w:rsidR="00417AE2" w:rsidRPr="00417AE2" w14:paraId="6F8F141F" w14:textId="77777777" w:rsidTr="00417AE2">
        <w:trPr>
          <w:trHeight w:hRule="exact" w:val="305"/>
        </w:trPr>
        <w:tc>
          <w:tcPr>
            <w:tcW w:w="7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2EE91A" w14:textId="77777777" w:rsidR="00417AE2" w:rsidRPr="00417AE2" w:rsidRDefault="00417AE2" w:rsidP="008B223E">
            <w:pPr>
              <w:pStyle w:val="TableParagraph"/>
              <w:kinsoku w:val="0"/>
              <w:overflowPunct w:val="0"/>
              <w:spacing w:line="291" w:lineRule="exact"/>
              <w:ind w:left="102"/>
              <w:rPr>
                <w:rFonts w:asciiTheme="minorHAnsi" w:hAnsiTheme="minorHAnsi" w:cstheme="minorHAnsi"/>
                <w:sz w:val="22"/>
                <w:szCs w:val="22"/>
              </w:rPr>
            </w:pPr>
            <w:r w:rsidRPr="00417AE2">
              <w:rPr>
                <w:rFonts w:asciiTheme="minorHAnsi" w:hAnsiTheme="minorHAnsi" w:cstheme="minorHAnsi"/>
                <w:sz w:val="22"/>
                <w:szCs w:val="22"/>
              </w:rPr>
              <w:t>Date</w:t>
            </w:r>
            <w:r w:rsidRPr="00417AE2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when</w:t>
            </w:r>
            <w:r w:rsidRPr="00417AE2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plan</w:t>
            </w:r>
            <w:r w:rsidRPr="00417AE2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shared</w:t>
            </w:r>
            <w:r w:rsidRPr="00417AE2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with</w:t>
            </w:r>
            <w:r w:rsidRPr="00417AE2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Mother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1657C" w14:textId="77777777" w:rsidR="00417AE2" w:rsidRPr="00417AE2" w:rsidRDefault="00417AE2" w:rsidP="008B223E">
            <w:pPr>
              <w:rPr>
                <w:rFonts w:cstheme="minorHAnsi"/>
              </w:rPr>
            </w:pPr>
          </w:p>
        </w:tc>
      </w:tr>
      <w:tr w:rsidR="00417AE2" w:rsidRPr="00417AE2" w14:paraId="3B30E312" w14:textId="77777777" w:rsidTr="00417AE2">
        <w:trPr>
          <w:trHeight w:hRule="exact" w:val="302"/>
        </w:trPr>
        <w:tc>
          <w:tcPr>
            <w:tcW w:w="7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03CD70" w14:textId="77777777" w:rsidR="00417AE2" w:rsidRPr="00417AE2" w:rsidRDefault="00417AE2" w:rsidP="008B223E">
            <w:pPr>
              <w:pStyle w:val="TableParagraph"/>
              <w:kinsoku w:val="0"/>
              <w:overflowPunct w:val="0"/>
              <w:spacing w:line="291" w:lineRule="exact"/>
              <w:ind w:left="102"/>
              <w:rPr>
                <w:rFonts w:asciiTheme="minorHAnsi" w:hAnsiTheme="minorHAnsi" w:cstheme="minorHAnsi"/>
                <w:sz w:val="22"/>
                <w:szCs w:val="22"/>
              </w:rPr>
            </w:pPr>
            <w:r w:rsidRPr="00417AE2">
              <w:rPr>
                <w:rFonts w:asciiTheme="minorHAnsi" w:hAnsiTheme="minorHAnsi" w:cstheme="minorHAnsi"/>
                <w:sz w:val="22"/>
                <w:szCs w:val="22"/>
              </w:rPr>
              <w:t>Date</w:t>
            </w:r>
            <w:r w:rsidRPr="00417AE2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when</w:t>
            </w:r>
            <w:r w:rsidRPr="00417AE2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plan</w:t>
            </w:r>
            <w:r w:rsidRPr="00417AE2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shared</w:t>
            </w:r>
            <w:r w:rsidRPr="00417AE2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with</w:t>
            </w:r>
            <w:r w:rsidRPr="00417AE2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Father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D3C59" w14:textId="77777777" w:rsidR="00417AE2" w:rsidRPr="00417AE2" w:rsidRDefault="00417AE2" w:rsidP="008B223E">
            <w:pPr>
              <w:rPr>
                <w:rFonts w:cstheme="minorHAnsi"/>
              </w:rPr>
            </w:pPr>
          </w:p>
        </w:tc>
      </w:tr>
      <w:tr w:rsidR="00417AE2" w:rsidRPr="00417AE2" w14:paraId="5A8B9488" w14:textId="77777777" w:rsidTr="00417AE2">
        <w:trPr>
          <w:trHeight w:hRule="exact" w:val="302"/>
        </w:trPr>
        <w:tc>
          <w:tcPr>
            <w:tcW w:w="7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8400FB" w14:textId="77777777" w:rsidR="00417AE2" w:rsidRPr="00417AE2" w:rsidRDefault="00417AE2" w:rsidP="008B223E">
            <w:pPr>
              <w:pStyle w:val="TableParagraph"/>
              <w:kinsoku w:val="0"/>
              <w:overflowPunct w:val="0"/>
              <w:spacing w:line="291" w:lineRule="exact"/>
              <w:ind w:left="102"/>
              <w:rPr>
                <w:rFonts w:asciiTheme="minorHAnsi" w:hAnsiTheme="minorHAnsi" w:cstheme="minorHAnsi"/>
                <w:sz w:val="22"/>
                <w:szCs w:val="22"/>
              </w:rPr>
            </w:pPr>
            <w:r w:rsidRPr="00417AE2">
              <w:rPr>
                <w:rFonts w:asciiTheme="minorHAnsi" w:hAnsiTheme="minorHAnsi" w:cstheme="minorHAnsi"/>
                <w:sz w:val="22"/>
                <w:szCs w:val="22"/>
              </w:rPr>
              <w:t>If</w:t>
            </w:r>
            <w:r w:rsidRPr="00417AE2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plan</w:t>
            </w:r>
            <w:r w:rsidRPr="00417AE2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z w:val="22"/>
                <w:szCs w:val="22"/>
              </w:rPr>
              <w:t>not</w:t>
            </w:r>
            <w:r w:rsidRPr="00417AE2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shared</w:t>
            </w:r>
            <w:r w:rsidRPr="00417AE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with</w:t>
            </w:r>
            <w:r w:rsidRPr="00417AE2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parent/s</w:t>
            </w:r>
            <w:r w:rsidRPr="00417AE2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state</w:t>
            </w:r>
            <w:r w:rsidRPr="00417AE2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reason why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6760D" w14:textId="77777777" w:rsidR="00417AE2" w:rsidRPr="00417AE2" w:rsidRDefault="00417AE2" w:rsidP="008B223E">
            <w:pPr>
              <w:rPr>
                <w:rFonts w:cstheme="minorHAnsi"/>
              </w:rPr>
            </w:pPr>
          </w:p>
        </w:tc>
      </w:tr>
      <w:tr w:rsidR="00417AE2" w:rsidRPr="00417AE2" w14:paraId="4333F4CD" w14:textId="77777777" w:rsidTr="00417AE2">
        <w:trPr>
          <w:trHeight w:hRule="exact" w:val="302"/>
        </w:trPr>
        <w:tc>
          <w:tcPr>
            <w:tcW w:w="7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CE0E02" w14:textId="77777777" w:rsidR="00417AE2" w:rsidRPr="00417AE2" w:rsidRDefault="00417AE2" w:rsidP="008B223E">
            <w:pPr>
              <w:pStyle w:val="TableParagraph"/>
              <w:kinsoku w:val="0"/>
              <w:overflowPunct w:val="0"/>
              <w:spacing w:line="291" w:lineRule="exact"/>
              <w:ind w:left="102"/>
              <w:rPr>
                <w:rFonts w:asciiTheme="minorHAnsi" w:hAnsiTheme="minorHAnsi" w:cstheme="minorHAnsi"/>
                <w:sz w:val="22"/>
                <w:szCs w:val="22"/>
              </w:rPr>
            </w:pPr>
            <w:r w:rsidRPr="00417AE2">
              <w:rPr>
                <w:rFonts w:asciiTheme="minorHAnsi" w:hAnsiTheme="minorHAnsi" w:cstheme="minorHAnsi"/>
                <w:sz w:val="22"/>
                <w:szCs w:val="22"/>
              </w:rPr>
              <w:t>Date</w:t>
            </w:r>
            <w:r w:rsidRPr="00417AE2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copy</w:t>
            </w:r>
            <w:r w:rsidRPr="00417AE2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signed</w:t>
            </w:r>
            <w:r w:rsidRPr="00417AE2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z w:val="22"/>
                <w:szCs w:val="22"/>
              </w:rPr>
              <w:t>by</w:t>
            </w:r>
            <w:r w:rsidRPr="00417AE2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Social</w:t>
            </w:r>
            <w:r w:rsidRPr="00417AE2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r w:rsidRPr="00417AE2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Worker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C2C14" w14:textId="77777777" w:rsidR="00417AE2" w:rsidRPr="00417AE2" w:rsidRDefault="00417AE2" w:rsidP="008B223E">
            <w:pPr>
              <w:rPr>
                <w:rFonts w:cstheme="minorHAnsi"/>
              </w:rPr>
            </w:pPr>
          </w:p>
        </w:tc>
      </w:tr>
    </w:tbl>
    <w:p w14:paraId="3B4327ED" w14:textId="3FAEF8BD" w:rsidR="00566EB0" w:rsidRDefault="00566EB0" w:rsidP="00AF746E">
      <w:pPr>
        <w:rPr>
          <w:rFonts w:cstheme="minorHAnsi"/>
        </w:rPr>
      </w:pPr>
    </w:p>
    <w:p w14:paraId="36893FA1" w14:textId="4A5ADC94" w:rsidR="00BE572F" w:rsidRDefault="00BE572F">
      <w:pPr>
        <w:rPr>
          <w:rFonts w:cstheme="minorHAnsi"/>
        </w:rPr>
      </w:pPr>
      <w:r>
        <w:rPr>
          <w:rFonts w:cstheme="minorHAnsi"/>
        </w:rPr>
        <w:br w:type="page"/>
      </w:r>
    </w:p>
    <w:p w14:paraId="437F34EC" w14:textId="77777777" w:rsidR="00BE572F" w:rsidRPr="00713E9B" w:rsidRDefault="00BE572F" w:rsidP="00BE572F">
      <w:pPr>
        <w:spacing w:line="240" w:lineRule="auto"/>
        <w:rPr>
          <w:rFonts w:cstheme="minorHAnsi"/>
          <w:b/>
          <w:bCs/>
        </w:rPr>
      </w:pPr>
      <w:r w:rsidRPr="00713E9B">
        <w:rPr>
          <w:rFonts w:cstheme="minorHAnsi"/>
          <w:b/>
          <w:bCs/>
        </w:rPr>
        <w:lastRenderedPageBreak/>
        <w:t>Discharge Planning Meeting Agenda</w:t>
      </w:r>
    </w:p>
    <w:p w14:paraId="021E0C38" w14:textId="10409FBE" w:rsidR="00BE572F" w:rsidRPr="00713E9B" w:rsidRDefault="00BE572F" w:rsidP="00BE572F">
      <w:pPr>
        <w:pStyle w:val="ListParagraph"/>
        <w:numPr>
          <w:ilvl w:val="0"/>
          <w:numId w:val="6"/>
        </w:numPr>
        <w:rPr>
          <w:rFonts w:asciiTheme="minorHAnsi" w:eastAsiaTheme="minorHAnsi" w:hAnsiTheme="minorHAnsi" w:cstheme="minorHAnsi"/>
          <w:sz w:val="22"/>
          <w:szCs w:val="22"/>
        </w:rPr>
      </w:pPr>
      <w:r w:rsidRPr="00713E9B">
        <w:rPr>
          <w:rFonts w:asciiTheme="minorHAnsi" w:eastAsiaTheme="minorHAnsi" w:hAnsiTheme="minorHAnsi" w:cstheme="minorHAnsi"/>
          <w:sz w:val="22"/>
          <w:szCs w:val="22"/>
        </w:rPr>
        <w:t>Introductions and purpose of meeting</w:t>
      </w:r>
    </w:p>
    <w:p w14:paraId="55C76296" w14:textId="0741421C" w:rsidR="00BE572F" w:rsidRPr="00713E9B" w:rsidRDefault="00AF084B" w:rsidP="00BE572F">
      <w:pPr>
        <w:pStyle w:val="ListParagraph"/>
        <w:numPr>
          <w:ilvl w:val="0"/>
          <w:numId w:val="6"/>
        </w:numPr>
        <w:rPr>
          <w:rFonts w:asciiTheme="minorHAnsi" w:eastAsiaTheme="minorHAnsi" w:hAnsiTheme="minorHAnsi" w:cstheme="minorHAnsi"/>
          <w:sz w:val="22"/>
          <w:szCs w:val="22"/>
        </w:rPr>
      </w:pPr>
      <w:r w:rsidRPr="00713E9B">
        <w:rPr>
          <w:rFonts w:asciiTheme="minorHAnsi" w:eastAsiaTheme="minorHAnsi" w:hAnsiTheme="minorHAnsi" w:cstheme="minorHAnsi"/>
          <w:sz w:val="22"/>
          <w:szCs w:val="22"/>
        </w:rPr>
        <w:t>Family members and p</w:t>
      </w:r>
      <w:r w:rsidR="00BE572F" w:rsidRPr="00713E9B">
        <w:rPr>
          <w:rFonts w:asciiTheme="minorHAnsi" w:eastAsiaTheme="minorHAnsi" w:hAnsiTheme="minorHAnsi" w:cstheme="minorHAnsi"/>
          <w:sz w:val="22"/>
          <w:szCs w:val="22"/>
        </w:rPr>
        <w:t>rofessionals attending</w:t>
      </w:r>
      <w:r w:rsidRPr="00713E9B">
        <w:rPr>
          <w:rFonts w:asciiTheme="minorHAnsi" w:eastAsiaTheme="minorHAnsi" w:hAnsiTheme="minorHAnsi" w:cstheme="minorHAnsi"/>
          <w:sz w:val="22"/>
          <w:szCs w:val="22"/>
        </w:rPr>
        <w:t>,</w:t>
      </w:r>
      <w:r w:rsidR="00BE572F" w:rsidRPr="00713E9B">
        <w:rPr>
          <w:rFonts w:asciiTheme="minorHAnsi" w:eastAsiaTheme="minorHAnsi" w:hAnsiTheme="minorHAnsi" w:cstheme="minorHAnsi"/>
          <w:sz w:val="22"/>
          <w:szCs w:val="22"/>
        </w:rPr>
        <w:t xml:space="preserve"> and apologies</w:t>
      </w:r>
    </w:p>
    <w:p w14:paraId="5D1DEEB5" w14:textId="4BB7FD27" w:rsidR="00BE572F" w:rsidRPr="00713E9B" w:rsidRDefault="00BE572F" w:rsidP="00BE572F">
      <w:pPr>
        <w:pStyle w:val="ListParagraph"/>
        <w:numPr>
          <w:ilvl w:val="0"/>
          <w:numId w:val="6"/>
        </w:numPr>
        <w:rPr>
          <w:rFonts w:asciiTheme="minorHAnsi" w:eastAsiaTheme="minorHAnsi" w:hAnsiTheme="minorHAnsi" w:cstheme="minorHAnsi"/>
          <w:sz w:val="22"/>
          <w:szCs w:val="22"/>
        </w:rPr>
      </w:pPr>
      <w:r w:rsidRPr="00713E9B">
        <w:rPr>
          <w:rFonts w:asciiTheme="minorHAnsi" w:eastAsiaTheme="minorHAnsi" w:hAnsiTheme="minorHAnsi" w:cstheme="minorHAnsi"/>
          <w:sz w:val="22"/>
          <w:szCs w:val="22"/>
        </w:rPr>
        <w:t>Clarify name, DOB, address, ethnicity of child and significant family members</w:t>
      </w:r>
    </w:p>
    <w:p w14:paraId="605B7AE8" w14:textId="77777777" w:rsidR="00BE572F" w:rsidRPr="00713E9B" w:rsidRDefault="00BE572F" w:rsidP="00AF084B">
      <w:pPr>
        <w:pStyle w:val="ListParagraph"/>
        <w:ind w:left="720"/>
        <w:rPr>
          <w:rFonts w:asciiTheme="minorHAnsi" w:eastAsiaTheme="minorHAnsi" w:hAnsiTheme="minorHAnsi" w:cstheme="minorHAnsi"/>
          <w:sz w:val="22"/>
          <w:szCs w:val="22"/>
        </w:rPr>
      </w:pPr>
      <w:r w:rsidRPr="00713E9B">
        <w:rPr>
          <w:rFonts w:asciiTheme="minorHAnsi" w:eastAsiaTheme="minorHAnsi" w:hAnsiTheme="minorHAnsi" w:cstheme="minorHAnsi"/>
          <w:sz w:val="22"/>
          <w:szCs w:val="22"/>
        </w:rPr>
        <w:t>including other children</w:t>
      </w:r>
    </w:p>
    <w:p w14:paraId="3086F85D" w14:textId="0FA55BD6" w:rsidR="00BE572F" w:rsidRPr="00713E9B" w:rsidRDefault="00BE572F" w:rsidP="00BE572F">
      <w:pPr>
        <w:pStyle w:val="ListParagraph"/>
        <w:numPr>
          <w:ilvl w:val="0"/>
          <w:numId w:val="6"/>
        </w:numPr>
        <w:rPr>
          <w:rFonts w:asciiTheme="minorHAnsi" w:eastAsiaTheme="minorHAnsi" w:hAnsiTheme="minorHAnsi" w:cstheme="minorHAnsi"/>
          <w:sz w:val="22"/>
          <w:szCs w:val="22"/>
        </w:rPr>
      </w:pPr>
      <w:r w:rsidRPr="00713E9B">
        <w:rPr>
          <w:rFonts w:asciiTheme="minorHAnsi" w:eastAsiaTheme="minorHAnsi" w:hAnsiTheme="minorHAnsi" w:cstheme="minorHAnsi"/>
          <w:sz w:val="22"/>
          <w:szCs w:val="22"/>
        </w:rPr>
        <w:t>Agency updates in relation to pre-birth, birth and post</w:t>
      </w:r>
      <w:r w:rsidR="00AF084B" w:rsidRPr="00713E9B">
        <w:rPr>
          <w:rFonts w:asciiTheme="minorHAnsi" w:eastAsiaTheme="minorHAnsi" w:hAnsiTheme="minorHAnsi" w:cstheme="minorHAnsi"/>
          <w:sz w:val="22"/>
          <w:szCs w:val="22"/>
        </w:rPr>
        <w:t>-</w:t>
      </w:r>
      <w:r w:rsidRPr="00713E9B">
        <w:rPr>
          <w:rFonts w:asciiTheme="minorHAnsi" w:eastAsiaTheme="minorHAnsi" w:hAnsiTheme="minorHAnsi" w:cstheme="minorHAnsi"/>
          <w:sz w:val="22"/>
          <w:szCs w:val="22"/>
        </w:rPr>
        <w:t>birth considerations</w:t>
      </w:r>
    </w:p>
    <w:p w14:paraId="44F2D8B5" w14:textId="77777777" w:rsidR="00BE572F" w:rsidRPr="00713E9B" w:rsidRDefault="00BE572F" w:rsidP="00AF084B">
      <w:pPr>
        <w:pStyle w:val="ListParagraph"/>
        <w:ind w:left="720"/>
        <w:rPr>
          <w:rFonts w:asciiTheme="minorHAnsi" w:eastAsiaTheme="minorHAnsi" w:hAnsiTheme="minorHAnsi" w:cstheme="minorHAnsi"/>
          <w:sz w:val="22"/>
          <w:szCs w:val="22"/>
        </w:rPr>
      </w:pPr>
      <w:r w:rsidRPr="00713E9B">
        <w:rPr>
          <w:rFonts w:asciiTheme="minorHAnsi" w:eastAsiaTheme="minorHAnsi" w:hAnsiTheme="minorHAnsi" w:cstheme="minorHAnsi"/>
          <w:sz w:val="22"/>
          <w:szCs w:val="22"/>
        </w:rPr>
        <w:t>during hospital stay</w:t>
      </w:r>
    </w:p>
    <w:p w14:paraId="33707830" w14:textId="34F85B53" w:rsidR="00BE572F" w:rsidRPr="00713E9B" w:rsidRDefault="00BE572F" w:rsidP="00BE572F">
      <w:pPr>
        <w:pStyle w:val="ListParagraph"/>
        <w:numPr>
          <w:ilvl w:val="0"/>
          <w:numId w:val="6"/>
        </w:numPr>
        <w:rPr>
          <w:rFonts w:asciiTheme="minorHAnsi" w:eastAsiaTheme="minorHAnsi" w:hAnsiTheme="minorHAnsi" w:cstheme="minorHAnsi"/>
          <w:sz w:val="22"/>
          <w:szCs w:val="22"/>
        </w:rPr>
      </w:pPr>
      <w:r w:rsidRPr="00713E9B">
        <w:rPr>
          <w:rFonts w:asciiTheme="minorHAnsi" w:eastAsiaTheme="minorHAnsi" w:hAnsiTheme="minorHAnsi" w:cstheme="minorHAnsi"/>
          <w:sz w:val="22"/>
          <w:szCs w:val="22"/>
        </w:rPr>
        <w:t>Discharge Plan to include:</w:t>
      </w:r>
    </w:p>
    <w:p w14:paraId="7CBF9A82" w14:textId="28B2DD49" w:rsidR="00BE572F" w:rsidRPr="00713E9B" w:rsidRDefault="00BE572F" w:rsidP="00011DA6">
      <w:pPr>
        <w:pStyle w:val="ListParagraph"/>
        <w:numPr>
          <w:ilvl w:val="0"/>
          <w:numId w:val="5"/>
        </w:numPr>
        <w:ind w:left="1560"/>
        <w:rPr>
          <w:rFonts w:asciiTheme="minorHAnsi" w:eastAsiaTheme="minorHAnsi" w:hAnsiTheme="minorHAnsi" w:cstheme="minorHAnsi"/>
          <w:sz w:val="22"/>
          <w:szCs w:val="22"/>
        </w:rPr>
      </w:pPr>
      <w:r w:rsidRPr="00713E9B">
        <w:rPr>
          <w:rFonts w:asciiTheme="minorHAnsi" w:eastAsiaTheme="minorHAnsi" w:hAnsiTheme="minorHAnsi" w:cstheme="minorHAnsi"/>
          <w:sz w:val="22"/>
          <w:szCs w:val="22"/>
        </w:rPr>
        <w:t>When and to whom baby is to be discharged</w:t>
      </w:r>
    </w:p>
    <w:p w14:paraId="5D975B98" w14:textId="70DFFA7B" w:rsidR="00BE572F" w:rsidRPr="00713E9B" w:rsidRDefault="00BE572F" w:rsidP="00011DA6">
      <w:pPr>
        <w:pStyle w:val="ListParagraph"/>
        <w:numPr>
          <w:ilvl w:val="0"/>
          <w:numId w:val="5"/>
        </w:numPr>
        <w:ind w:left="1560"/>
        <w:rPr>
          <w:rFonts w:asciiTheme="minorHAnsi" w:eastAsiaTheme="minorHAnsi" w:hAnsiTheme="minorHAnsi" w:cstheme="minorHAnsi"/>
          <w:sz w:val="22"/>
          <w:szCs w:val="22"/>
        </w:rPr>
      </w:pPr>
      <w:r w:rsidRPr="00713E9B">
        <w:rPr>
          <w:rFonts w:asciiTheme="minorHAnsi" w:eastAsiaTheme="minorHAnsi" w:hAnsiTheme="minorHAnsi" w:cstheme="minorHAnsi"/>
          <w:sz w:val="22"/>
          <w:szCs w:val="22"/>
        </w:rPr>
        <w:t>Reasons why this is the proposed plan</w:t>
      </w:r>
    </w:p>
    <w:p w14:paraId="12A1C57E" w14:textId="54AB8C86" w:rsidR="00BE572F" w:rsidRPr="00713E9B" w:rsidRDefault="00BE572F" w:rsidP="00011DA6">
      <w:pPr>
        <w:pStyle w:val="ListParagraph"/>
        <w:numPr>
          <w:ilvl w:val="0"/>
          <w:numId w:val="5"/>
        </w:numPr>
        <w:ind w:left="1560"/>
        <w:rPr>
          <w:rFonts w:asciiTheme="minorHAnsi" w:eastAsiaTheme="minorHAnsi" w:hAnsiTheme="minorHAnsi" w:cstheme="minorHAnsi"/>
          <w:sz w:val="22"/>
          <w:szCs w:val="22"/>
        </w:rPr>
      </w:pPr>
      <w:r w:rsidRPr="00713E9B">
        <w:rPr>
          <w:rFonts w:asciiTheme="minorHAnsi" w:eastAsiaTheme="minorHAnsi" w:hAnsiTheme="minorHAnsi" w:cstheme="minorHAnsi"/>
          <w:sz w:val="22"/>
          <w:szCs w:val="22"/>
        </w:rPr>
        <w:t xml:space="preserve">Is parental consent required to implement this plan? </w:t>
      </w:r>
      <w:r w:rsidR="00DB10EC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r w:rsidRPr="00713E9B">
        <w:rPr>
          <w:rFonts w:asciiTheme="minorHAnsi" w:eastAsiaTheme="minorHAnsi" w:hAnsiTheme="minorHAnsi" w:cstheme="minorHAnsi"/>
          <w:sz w:val="22"/>
          <w:szCs w:val="22"/>
        </w:rPr>
        <w:t xml:space="preserve">If not detail </w:t>
      </w:r>
      <w:r w:rsidR="00211C9A" w:rsidRPr="00713E9B">
        <w:rPr>
          <w:rFonts w:asciiTheme="minorHAnsi" w:eastAsiaTheme="minorHAnsi" w:hAnsiTheme="minorHAnsi" w:cstheme="minorHAnsi"/>
          <w:sz w:val="22"/>
          <w:szCs w:val="22"/>
        </w:rPr>
        <w:t>what steps are being taken to place the matter before Court</w:t>
      </w:r>
      <w:r w:rsidR="00DB10EC">
        <w:rPr>
          <w:rFonts w:asciiTheme="minorHAnsi" w:eastAsiaTheme="minorHAnsi" w:hAnsiTheme="minorHAnsi" w:cstheme="minorHAnsi"/>
          <w:sz w:val="22"/>
          <w:szCs w:val="22"/>
        </w:rPr>
        <w:t xml:space="preserve">.  How will parental wishes be </w:t>
      </w:r>
      <w:proofErr w:type="gramStart"/>
      <w:r w:rsidR="00DB10EC">
        <w:rPr>
          <w:rFonts w:asciiTheme="minorHAnsi" w:eastAsiaTheme="minorHAnsi" w:hAnsiTheme="minorHAnsi" w:cstheme="minorHAnsi"/>
          <w:sz w:val="22"/>
          <w:szCs w:val="22"/>
        </w:rPr>
        <w:t>taken into account</w:t>
      </w:r>
      <w:proofErr w:type="gramEnd"/>
      <w:r w:rsidR="00DB10EC">
        <w:rPr>
          <w:rFonts w:asciiTheme="minorHAnsi" w:eastAsiaTheme="minorHAnsi" w:hAnsiTheme="minorHAnsi" w:cstheme="minorHAnsi"/>
          <w:sz w:val="22"/>
          <w:szCs w:val="22"/>
        </w:rPr>
        <w:t>?</w:t>
      </w:r>
    </w:p>
    <w:p w14:paraId="2E9E2862" w14:textId="1E61588F" w:rsidR="00BE572F" w:rsidRPr="00713E9B" w:rsidRDefault="00BE572F" w:rsidP="00011DA6">
      <w:pPr>
        <w:pStyle w:val="ListParagraph"/>
        <w:numPr>
          <w:ilvl w:val="0"/>
          <w:numId w:val="5"/>
        </w:numPr>
        <w:ind w:left="1560"/>
        <w:rPr>
          <w:rFonts w:asciiTheme="minorHAnsi" w:eastAsiaTheme="minorHAnsi" w:hAnsiTheme="minorHAnsi" w:cstheme="minorHAnsi"/>
          <w:sz w:val="22"/>
          <w:szCs w:val="22"/>
        </w:rPr>
      </w:pPr>
      <w:r w:rsidRPr="00713E9B">
        <w:rPr>
          <w:rFonts w:asciiTheme="minorHAnsi" w:eastAsiaTheme="minorHAnsi" w:hAnsiTheme="minorHAnsi" w:cstheme="minorHAnsi"/>
          <w:sz w:val="22"/>
          <w:szCs w:val="22"/>
        </w:rPr>
        <w:t xml:space="preserve">Consideration of the baby’s development and </w:t>
      </w:r>
      <w:proofErr w:type="gramStart"/>
      <w:r w:rsidRPr="00713E9B">
        <w:rPr>
          <w:rFonts w:asciiTheme="minorHAnsi" w:eastAsiaTheme="minorHAnsi" w:hAnsiTheme="minorHAnsi" w:cstheme="minorHAnsi"/>
          <w:sz w:val="22"/>
          <w:szCs w:val="22"/>
        </w:rPr>
        <w:t>whether or not</w:t>
      </w:r>
      <w:proofErr w:type="gramEnd"/>
      <w:r w:rsidRPr="00713E9B">
        <w:rPr>
          <w:rFonts w:asciiTheme="minorHAnsi" w:eastAsiaTheme="minorHAnsi" w:hAnsiTheme="minorHAnsi" w:cstheme="minorHAnsi"/>
          <w:sz w:val="22"/>
          <w:szCs w:val="22"/>
        </w:rPr>
        <w:t xml:space="preserve"> there are</w:t>
      </w:r>
    </w:p>
    <w:p w14:paraId="047FFDE3" w14:textId="77777777" w:rsidR="00BE572F" w:rsidRPr="00713E9B" w:rsidRDefault="00BE572F" w:rsidP="00DB10EC">
      <w:pPr>
        <w:pStyle w:val="ListParagraph"/>
        <w:ind w:left="1560"/>
        <w:rPr>
          <w:rFonts w:asciiTheme="minorHAnsi" w:eastAsiaTheme="minorHAnsi" w:hAnsiTheme="minorHAnsi" w:cstheme="minorHAnsi"/>
          <w:sz w:val="22"/>
          <w:szCs w:val="22"/>
        </w:rPr>
      </w:pPr>
      <w:r w:rsidRPr="00713E9B">
        <w:rPr>
          <w:rFonts w:asciiTheme="minorHAnsi" w:eastAsiaTheme="minorHAnsi" w:hAnsiTheme="minorHAnsi" w:cstheme="minorHAnsi"/>
          <w:sz w:val="22"/>
          <w:szCs w:val="22"/>
        </w:rPr>
        <w:t>specific medical needs which need to be addressed with details</w:t>
      </w:r>
    </w:p>
    <w:p w14:paraId="3D3BAF7A" w14:textId="0E9427B1" w:rsidR="00BE572F" w:rsidRPr="00713E9B" w:rsidRDefault="00BE572F" w:rsidP="00011DA6">
      <w:pPr>
        <w:pStyle w:val="ListParagraph"/>
        <w:numPr>
          <w:ilvl w:val="0"/>
          <w:numId w:val="8"/>
        </w:numPr>
        <w:ind w:left="1560"/>
        <w:rPr>
          <w:rFonts w:asciiTheme="minorHAnsi" w:eastAsiaTheme="minorHAnsi" w:hAnsiTheme="minorHAnsi" w:cstheme="minorHAnsi"/>
          <w:sz w:val="22"/>
          <w:szCs w:val="22"/>
        </w:rPr>
      </w:pPr>
      <w:r w:rsidRPr="00713E9B">
        <w:rPr>
          <w:rFonts w:asciiTheme="minorHAnsi" w:eastAsiaTheme="minorHAnsi" w:hAnsiTheme="minorHAnsi" w:cstheme="minorHAnsi"/>
          <w:sz w:val="22"/>
          <w:szCs w:val="22"/>
        </w:rPr>
        <w:t>Who will transfer/transport baby and/or parent/s to proposed address</w:t>
      </w:r>
    </w:p>
    <w:p w14:paraId="35C7B622" w14:textId="64C36B4B" w:rsidR="00BE572F" w:rsidRPr="00713E9B" w:rsidRDefault="00BE572F" w:rsidP="00011DA6">
      <w:pPr>
        <w:pStyle w:val="ListParagraph"/>
        <w:numPr>
          <w:ilvl w:val="0"/>
          <w:numId w:val="8"/>
        </w:numPr>
        <w:ind w:left="1560"/>
        <w:rPr>
          <w:rFonts w:asciiTheme="minorHAnsi" w:eastAsiaTheme="minorHAnsi" w:hAnsiTheme="minorHAnsi" w:cstheme="minorHAnsi"/>
          <w:sz w:val="22"/>
          <w:szCs w:val="22"/>
        </w:rPr>
      </w:pPr>
      <w:r w:rsidRPr="00713E9B">
        <w:rPr>
          <w:rFonts w:asciiTheme="minorHAnsi" w:eastAsiaTheme="minorHAnsi" w:hAnsiTheme="minorHAnsi" w:cstheme="minorHAnsi"/>
          <w:sz w:val="22"/>
          <w:szCs w:val="22"/>
        </w:rPr>
        <w:t>What equipment is required and who will provide this e.g. car seat,</w:t>
      </w:r>
    </w:p>
    <w:p w14:paraId="49A315E3" w14:textId="77777777" w:rsidR="00BE572F" w:rsidRPr="00713E9B" w:rsidRDefault="00BE572F" w:rsidP="00DB10EC">
      <w:pPr>
        <w:pStyle w:val="ListParagraph"/>
        <w:ind w:left="1560"/>
        <w:rPr>
          <w:rFonts w:asciiTheme="minorHAnsi" w:eastAsiaTheme="minorHAnsi" w:hAnsiTheme="minorHAnsi" w:cstheme="minorHAnsi"/>
          <w:sz w:val="22"/>
          <w:szCs w:val="22"/>
        </w:rPr>
      </w:pPr>
      <w:r w:rsidRPr="00713E9B">
        <w:rPr>
          <w:rFonts w:asciiTheme="minorHAnsi" w:eastAsiaTheme="minorHAnsi" w:hAnsiTheme="minorHAnsi" w:cstheme="minorHAnsi"/>
          <w:sz w:val="22"/>
          <w:szCs w:val="22"/>
        </w:rPr>
        <w:t>clothing, feeding equipment</w:t>
      </w:r>
    </w:p>
    <w:p w14:paraId="108B6FA6" w14:textId="37F80CB7" w:rsidR="00BE572F" w:rsidRPr="00713E9B" w:rsidRDefault="00BE572F" w:rsidP="00011DA6">
      <w:pPr>
        <w:pStyle w:val="ListParagraph"/>
        <w:numPr>
          <w:ilvl w:val="0"/>
          <w:numId w:val="8"/>
        </w:numPr>
        <w:ind w:left="1560"/>
        <w:rPr>
          <w:rFonts w:asciiTheme="minorHAnsi" w:eastAsiaTheme="minorHAnsi" w:hAnsiTheme="minorHAnsi" w:cstheme="minorHAnsi"/>
          <w:sz w:val="22"/>
          <w:szCs w:val="22"/>
        </w:rPr>
      </w:pPr>
      <w:r w:rsidRPr="00713E9B">
        <w:rPr>
          <w:rFonts w:asciiTheme="minorHAnsi" w:eastAsiaTheme="minorHAnsi" w:hAnsiTheme="minorHAnsi" w:cstheme="minorHAnsi"/>
          <w:sz w:val="22"/>
          <w:szCs w:val="22"/>
        </w:rPr>
        <w:t>Who and when will parent/s be informed of discharge plan</w:t>
      </w:r>
      <w:r w:rsidR="00713E9B" w:rsidRPr="00713E9B">
        <w:rPr>
          <w:rFonts w:asciiTheme="minorHAnsi" w:eastAsiaTheme="minorHAnsi" w:hAnsiTheme="minorHAnsi" w:cstheme="minorHAnsi"/>
          <w:sz w:val="22"/>
          <w:szCs w:val="22"/>
        </w:rPr>
        <w:t>, if not present at discharge planning meeting</w:t>
      </w:r>
    </w:p>
    <w:p w14:paraId="5046E009" w14:textId="420C949C" w:rsidR="00BE572F" w:rsidRPr="00713E9B" w:rsidRDefault="00BE572F" w:rsidP="00011DA6">
      <w:pPr>
        <w:pStyle w:val="ListParagraph"/>
        <w:numPr>
          <w:ilvl w:val="0"/>
          <w:numId w:val="8"/>
        </w:numPr>
        <w:ind w:left="1560"/>
        <w:rPr>
          <w:rFonts w:asciiTheme="minorHAnsi" w:eastAsiaTheme="minorHAnsi" w:hAnsiTheme="minorHAnsi" w:cstheme="minorHAnsi"/>
          <w:sz w:val="22"/>
          <w:szCs w:val="22"/>
        </w:rPr>
      </w:pPr>
      <w:r w:rsidRPr="00713E9B">
        <w:rPr>
          <w:rFonts w:asciiTheme="minorHAnsi" w:eastAsiaTheme="minorHAnsi" w:hAnsiTheme="minorHAnsi" w:cstheme="minorHAnsi"/>
          <w:sz w:val="22"/>
          <w:szCs w:val="22"/>
        </w:rPr>
        <w:t>Consider any equality and diversity issues in relation to baby and the</w:t>
      </w:r>
    </w:p>
    <w:p w14:paraId="4A0DA3F8" w14:textId="77777777" w:rsidR="00BE572F" w:rsidRPr="00713E9B" w:rsidRDefault="00BE572F" w:rsidP="00DB10EC">
      <w:pPr>
        <w:pStyle w:val="ListParagraph"/>
        <w:ind w:left="1560"/>
        <w:rPr>
          <w:rFonts w:asciiTheme="minorHAnsi" w:eastAsiaTheme="minorHAnsi" w:hAnsiTheme="minorHAnsi" w:cstheme="minorHAnsi"/>
          <w:sz w:val="22"/>
          <w:szCs w:val="22"/>
        </w:rPr>
      </w:pPr>
      <w:r w:rsidRPr="00713E9B">
        <w:rPr>
          <w:rFonts w:asciiTheme="minorHAnsi" w:eastAsiaTheme="minorHAnsi" w:hAnsiTheme="minorHAnsi" w:cstheme="minorHAnsi"/>
          <w:sz w:val="22"/>
          <w:szCs w:val="22"/>
        </w:rPr>
        <w:t>family and how these may impact on implementation of plan</w:t>
      </w:r>
    </w:p>
    <w:p w14:paraId="08582DC0" w14:textId="77ADED20" w:rsidR="00BE572F" w:rsidRPr="00713E9B" w:rsidRDefault="00BE572F" w:rsidP="00011DA6">
      <w:pPr>
        <w:pStyle w:val="ListParagraph"/>
        <w:numPr>
          <w:ilvl w:val="0"/>
          <w:numId w:val="8"/>
        </w:numPr>
        <w:ind w:left="1560"/>
        <w:rPr>
          <w:rFonts w:asciiTheme="minorHAnsi" w:eastAsiaTheme="minorHAnsi" w:hAnsiTheme="minorHAnsi" w:cstheme="minorHAnsi"/>
          <w:sz w:val="22"/>
          <w:szCs w:val="22"/>
        </w:rPr>
      </w:pPr>
      <w:r w:rsidRPr="00713E9B">
        <w:rPr>
          <w:rFonts w:asciiTheme="minorHAnsi" w:eastAsiaTheme="minorHAnsi" w:hAnsiTheme="minorHAnsi" w:cstheme="minorHAnsi"/>
          <w:sz w:val="22"/>
          <w:szCs w:val="22"/>
        </w:rPr>
        <w:t>Contingency plans</w:t>
      </w:r>
    </w:p>
    <w:p w14:paraId="39DFCB42" w14:textId="5E589F7B" w:rsidR="00BE572F" w:rsidRPr="00713E9B" w:rsidRDefault="00BE572F" w:rsidP="00011DA6">
      <w:pPr>
        <w:pStyle w:val="ListParagraph"/>
        <w:numPr>
          <w:ilvl w:val="0"/>
          <w:numId w:val="8"/>
        </w:numPr>
        <w:ind w:left="1560"/>
        <w:rPr>
          <w:rFonts w:asciiTheme="minorHAnsi" w:eastAsiaTheme="minorHAnsi" w:hAnsiTheme="minorHAnsi" w:cstheme="minorHAnsi"/>
          <w:sz w:val="22"/>
          <w:szCs w:val="22"/>
        </w:rPr>
      </w:pPr>
      <w:r w:rsidRPr="00713E9B">
        <w:rPr>
          <w:rFonts w:asciiTheme="minorHAnsi" w:eastAsiaTheme="minorHAnsi" w:hAnsiTheme="minorHAnsi" w:cstheme="minorHAnsi"/>
          <w:sz w:val="22"/>
          <w:szCs w:val="22"/>
        </w:rPr>
        <w:t>Immunisations and who will give consent</w:t>
      </w:r>
      <w:r w:rsidR="008F76FD">
        <w:rPr>
          <w:rFonts w:asciiTheme="minorHAnsi" w:eastAsiaTheme="minorHAnsi" w:hAnsiTheme="minorHAnsi" w:cstheme="minorHAnsi"/>
          <w:sz w:val="22"/>
          <w:szCs w:val="22"/>
        </w:rPr>
        <w:t>, who will be informed of Day 5 test results</w:t>
      </w:r>
    </w:p>
    <w:p w14:paraId="598578C5" w14:textId="6D29D64C" w:rsidR="00BE572F" w:rsidRPr="00713E9B" w:rsidRDefault="00BE572F" w:rsidP="00BE572F">
      <w:pPr>
        <w:pStyle w:val="ListParagraph"/>
        <w:numPr>
          <w:ilvl w:val="0"/>
          <w:numId w:val="6"/>
        </w:numPr>
        <w:rPr>
          <w:rFonts w:asciiTheme="minorHAnsi" w:eastAsiaTheme="minorHAnsi" w:hAnsiTheme="minorHAnsi" w:cstheme="minorHAnsi"/>
          <w:sz w:val="22"/>
          <w:szCs w:val="22"/>
        </w:rPr>
      </w:pPr>
      <w:r w:rsidRPr="00713E9B">
        <w:rPr>
          <w:rFonts w:asciiTheme="minorHAnsi" w:eastAsiaTheme="minorHAnsi" w:hAnsiTheme="minorHAnsi" w:cstheme="minorHAnsi"/>
          <w:sz w:val="22"/>
          <w:szCs w:val="22"/>
        </w:rPr>
        <w:t>Consideration of support needs for other siblings, parent/s and significant family</w:t>
      </w:r>
    </w:p>
    <w:p w14:paraId="7076F694" w14:textId="77777777" w:rsidR="00BE572F" w:rsidRPr="00713E9B" w:rsidRDefault="00BE572F" w:rsidP="00713E9B">
      <w:pPr>
        <w:pStyle w:val="ListParagraph"/>
        <w:ind w:left="720"/>
        <w:rPr>
          <w:rFonts w:asciiTheme="minorHAnsi" w:eastAsiaTheme="minorHAnsi" w:hAnsiTheme="minorHAnsi" w:cstheme="minorHAnsi"/>
          <w:sz w:val="22"/>
          <w:szCs w:val="22"/>
        </w:rPr>
      </w:pPr>
      <w:r w:rsidRPr="00713E9B">
        <w:rPr>
          <w:rFonts w:asciiTheme="minorHAnsi" w:eastAsiaTheme="minorHAnsi" w:hAnsiTheme="minorHAnsi" w:cstheme="minorHAnsi"/>
          <w:sz w:val="22"/>
          <w:szCs w:val="22"/>
        </w:rPr>
        <w:t>members, including how and who will provide this.</w:t>
      </w:r>
    </w:p>
    <w:p w14:paraId="1EDE83E1" w14:textId="1342CBA7" w:rsidR="00BE572F" w:rsidRPr="00713E9B" w:rsidRDefault="00BE572F" w:rsidP="00BE572F">
      <w:pPr>
        <w:pStyle w:val="ListParagraph"/>
        <w:numPr>
          <w:ilvl w:val="0"/>
          <w:numId w:val="6"/>
        </w:numPr>
        <w:rPr>
          <w:rFonts w:asciiTheme="minorHAnsi" w:eastAsiaTheme="minorHAnsi" w:hAnsiTheme="minorHAnsi" w:cstheme="minorHAnsi"/>
          <w:sz w:val="22"/>
          <w:szCs w:val="22"/>
        </w:rPr>
      </w:pPr>
      <w:r w:rsidRPr="00713E9B">
        <w:rPr>
          <w:rFonts w:asciiTheme="minorHAnsi" w:eastAsiaTheme="minorHAnsi" w:hAnsiTheme="minorHAnsi" w:cstheme="minorHAnsi"/>
          <w:sz w:val="22"/>
          <w:szCs w:val="22"/>
        </w:rPr>
        <w:t>Where the baby is to be separated from parent/s</w:t>
      </w:r>
      <w:r w:rsidR="00234DC7">
        <w:rPr>
          <w:rFonts w:asciiTheme="minorHAnsi" w:eastAsiaTheme="minorHAnsi" w:hAnsiTheme="minorHAnsi" w:cstheme="minorHAnsi"/>
          <w:sz w:val="22"/>
          <w:szCs w:val="22"/>
        </w:rPr>
        <w:t>,</w:t>
      </w:r>
      <w:r w:rsidRPr="00713E9B">
        <w:rPr>
          <w:rFonts w:asciiTheme="minorHAnsi" w:eastAsiaTheme="minorHAnsi" w:hAnsiTheme="minorHAnsi" w:cstheme="minorHAnsi"/>
          <w:sz w:val="22"/>
          <w:szCs w:val="22"/>
        </w:rPr>
        <w:t xml:space="preserve"> consider contact arrangements</w:t>
      </w:r>
    </w:p>
    <w:p w14:paraId="597608CE" w14:textId="77777777" w:rsidR="00BE572F" w:rsidRPr="00713E9B" w:rsidRDefault="00BE572F" w:rsidP="00713E9B">
      <w:pPr>
        <w:pStyle w:val="ListParagraph"/>
        <w:ind w:left="720"/>
        <w:rPr>
          <w:rFonts w:asciiTheme="minorHAnsi" w:eastAsiaTheme="minorHAnsi" w:hAnsiTheme="minorHAnsi" w:cstheme="minorHAnsi"/>
          <w:sz w:val="22"/>
          <w:szCs w:val="22"/>
        </w:rPr>
      </w:pPr>
      <w:r w:rsidRPr="00713E9B">
        <w:rPr>
          <w:rFonts w:asciiTheme="minorHAnsi" w:eastAsiaTheme="minorHAnsi" w:hAnsiTheme="minorHAnsi" w:cstheme="minorHAnsi"/>
          <w:sz w:val="22"/>
          <w:szCs w:val="22"/>
        </w:rPr>
        <w:t>with parents and any siblings following discharge.</w:t>
      </w:r>
    </w:p>
    <w:p w14:paraId="203CBE46" w14:textId="09EB682E" w:rsidR="00BE572F" w:rsidRPr="00713E9B" w:rsidRDefault="00BE572F" w:rsidP="00BE572F">
      <w:pPr>
        <w:pStyle w:val="ListParagraph"/>
        <w:numPr>
          <w:ilvl w:val="0"/>
          <w:numId w:val="6"/>
        </w:numPr>
        <w:rPr>
          <w:rFonts w:asciiTheme="minorHAnsi" w:eastAsiaTheme="minorHAnsi" w:hAnsiTheme="minorHAnsi" w:cstheme="minorHAnsi"/>
          <w:sz w:val="22"/>
          <w:szCs w:val="22"/>
        </w:rPr>
      </w:pPr>
      <w:r w:rsidRPr="00713E9B">
        <w:rPr>
          <w:rFonts w:asciiTheme="minorHAnsi" w:eastAsiaTheme="minorHAnsi" w:hAnsiTheme="minorHAnsi" w:cstheme="minorHAnsi"/>
          <w:sz w:val="22"/>
          <w:szCs w:val="22"/>
        </w:rPr>
        <w:t>Consider information to be shared or withheld from parent/s and the reasons for</w:t>
      </w:r>
    </w:p>
    <w:p w14:paraId="555C4B6F" w14:textId="77777777" w:rsidR="00BE572F" w:rsidRPr="00713E9B" w:rsidRDefault="00BE572F" w:rsidP="00713E9B">
      <w:pPr>
        <w:pStyle w:val="ListParagraph"/>
        <w:ind w:left="720"/>
        <w:rPr>
          <w:rFonts w:asciiTheme="minorHAnsi" w:eastAsiaTheme="minorHAnsi" w:hAnsiTheme="minorHAnsi" w:cstheme="minorHAnsi"/>
          <w:sz w:val="22"/>
          <w:szCs w:val="22"/>
        </w:rPr>
      </w:pPr>
      <w:r w:rsidRPr="00713E9B">
        <w:rPr>
          <w:rFonts w:asciiTheme="minorHAnsi" w:eastAsiaTheme="minorHAnsi" w:hAnsiTheme="minorHAnsi" w:cstheme="minorHAnsi"/>
          <w:sz w:val="22"/>
          <w:szCs w:val="22"/>
        </w:rPr>
        <w:t>this.</w:t>
      </w:r>
    </w:p>
    <w:p w14:paraId="50C6D084" w14:textId="20CA51EF" w:rsidR="00BE572F" w:rsidRPr="00713E9B" w:rsidRDefault="00BE572F" w:rsidP="00BE572F">
      <w:pPr>
        <w:pStyle w:val="ListParagraph"/>
        <w:numPr>
          <w:ilvl w:val="0"/>
          <w:numId w:val="6"/>
        </w:numPr>
        <w:rPr>
          <w:rFonts w:asciiTheme="minorHAnsi" w:eastAsiaTheme="minorHAnsi" w:hAnsiTheme="minorHAnsi" w:cstheme="minorHAnsi"/>
          <w:sz w:val="22"/>
          <w:szCs w:val="22"/>
        </w:rPr>
      </w:pPr>
      <w:r w:rsidRPr="00713E9B">
        <w:rPr>
          <w:rFonts w:asciiTheme="minorHAnsi" w:eastAsiaTheme="minorHAnsi" w:hAnsiTheme="minorHAnsi" w:cstheme="minorHAnsi"/>
          <w:sz w:val="22"/>
          <w:szCs w:val="22"/>
        </w:rPr>
        <w:t>Arrangements to inform (including who and when);</w:t>
      </w:r>
    </w:p>
    <w:p w14:paraId="763A4712" w14:textId="2654146A" w:rsidR="00BE572F" w:rsidRPr="00713E9B" w:rsidRDefault="00BE572F" w:rsidP="00011DA6">
      <w:pPr>
        <w:pStyle w:val="ListParagraph"/>
        <w:numPr>
          <w:ilvl w:val="0"/>
          <w:numId w:val="8"/>
        </w:numPr>
        <w:ind w:left="1560"/>
        <w:rPr>
          <w:rFonts w:asciiTheme="minorHAnsi" w:eastAsiaTheme="minorHAnsi" w:hAnsiTheme="minorHAnsi" w:cstheme="minorHAnsi"/>
          <w:sz w:val="22"/>
          <w:szCs w:val="22"/>
        </w:rPr>
      </w:pPr>
      <w:r w:rsidRPr="00713E9B">
        <w:rPr>
          <w:rFonts w:asciiTheme="minorHAnsi" w:eastAsiaTheme="minorHAnsi" w:hAnsiTheme="minorHAnsi" w:cstheme="minorHAnsi"/>
          <w:sz w:val="22"/>
          <w:szCs w:val="22"/>
        </w:rPr>
        <w:t>The community Midwife</w:t>
      </w:r>
    </w:p>
    <w:p w14:paraId="34C565B1" w14:textId="029FF2DD" w:rsidR="00BE572F" w:rsidRPr="00713E9B" w:rsidRDefault="00BE572F" w:rsidP="00011DA6">
      <w:pPr>
        <w:pStyle w:val="ListParagraph"/>
        <w:numPr>
          <w:ilvl w:val="0"/>
          <w:numId w:val="8"/>
        </w:numPr>
        <w:ind w:left="1560"/>
        <w:rPr>
          <w:rFonts w:asciiTheme="minorHAnsi" w:eastAsiaTheme="minorHAnsi" w:hAnsiTheme="minorHAnsi" w:cstheme="minorHAnsi"/>
          <w:sz w:val="22"/>
          <w:szCs w:val="22"/>
        </w:rPr>
      </w:pPr>
      <w:r w:rsidRPr="00713E9B">
        <w:rPr>
          <w:rFonts w:asciiTheme="minorHAnsi" w:eastAsiaTheme="minorHAnsi" w:hAnsiTheme="minorHAnsi" w:cstheme="minorHAnsi"/>
          <w:sz w:val="22"/>
          <w:szCs w:val="22"/>
        </w:rPr>
        <w:t>The Health Visitor</w:t>
      </w:r>
    </w:p>
    <w:p w14:paraId="13DAFD5D" w14:textId="4D34BF48" w:rsidR="00BE572F" w:rsidRPr="00713E9B" w:rsidRDefault="00BE572F" w:rsidP="00011DA6">
      <w:pPr>
        <w:pStyle w:val="ListParagraph"/>
        <w:numPr>
          <w:ilvl w:val="0"/>
          <w:numId w:val="8"/>
        </w:numPr>
        <w:ind w:left="1560"/>
        <w:rPr>
          <w:rFonts w:asciiTheme="minorHAnsi" w:eastAsiaTheme="minorHAnsi" w:hAnsiTheme="minorHAnsi" w:cstheme="minorHAnsi"/>
          <w:sz w:val="22"/>
          <w:szCs w:val="22"/>
        </w:rPr>
      </w:pPr>
      <w:r w:rsidRPr="00713E9B">
        <w:rPr>
          <w:rFonts w:asciiTheme="minorHAnsi" w:eastAsiaTheme="minorHAnsi" w:hAnsiTheme="minorHAnsi" w:cstheme="minorHAnsi"/>
          <w:sz w:val="22"/>
          <w:szCs w:val="22"/>
        </w:rPr>
        <w:t>GP</w:t>
      </w:r>
    </w:p>
    <w:p w14:paraId="533685E4" w14:textId="7B9B136F" w:rsidR="00BE572F" w:rsidRPr="00713E9B" w:rsidRDefault="00BE572F" w:rsidP="00011DA6">
      <w:pPr>
        <w:pStyle w:val="ListParagraph"/>
        <w:numPr>
          <w:ilvl w:val="0"/>
          <w:numId w:val="8"/>
        </w:numPr>
        <w:ind w:left="1560"/>
        <w:rPr>
          <w:rFonts w:asciiTheme="minorHAnsi" w:eastAsiaTheme="minorHAnsi" w:hAnsiTheme="minorHAnsi" w:cstheme="minorHAnsi"/>
          <w:sz w:val="22"/>
          <w:szCs w:val="22"/>
        </w:rPr>
      </w:pPr>
      <w:r w:rsidRPr="00713E9B">
        <w:rPr>
          <w:rFonts w:asciiTheme="minorHAnsi" w:eastAsiaTheme="minorHAnsi" w:hAnsiTheme="minorHAnsi" w:cstheme="minorHAnsi"/>
          <w:sz w:val="22"/>
          <w:szCs w:val="22"/>
        </w:rPr>
        <w:t>Any other professional involved with the family if relevant</w:t>
      </w:r>
    </w:p>
    <w:p w14:paraId="6DBB6300" w14:textId="5AB016A4" w:rsidR="00BE572F" w:rsidRPr="00713E9B" w:rsidRDefault="00BE572F" w:rsidP="00BE572F">
      <w:pPr>
        <w:pStyle w:val="ListParagraph"/>
        <w:numPr>
          <w:ilvl w:val="0"/>
          <w:numId w:val="6"/>
        </w:numPr>
        <w:rPr>
          <w:rFonts w:asciiTheme="minorHAnsi" w:eastAsiaTheme="minorHAnsi" w:hAnsiTheme="minorHAnsi" w:cstheme="minorHAnsi"/>
          <w:sz w:val="22"/>
          <w:szCs w:val="22"/>
        </w:rPr>
      </w:pPr>
      <w:r w:rsidRPr="00713E9B">
        <w:rPr>
          <w:rFonts w:asciiTheme="minorHAnsi" w:eastAsiaTheme="minorHAnsi" w:hAnsiTheme="minorHAnsi" w:cstheme="minorHAnsi"/>
          <w:sz w:val="22"/>
          <w:szCs w:val="22"/>
        </w:rPr>
        <w:t>Proposed multi agency visiting arrangements following discharge</w:t>
      </w:r>
    </w:p>
    <w:p w14:paraId="1ACCF27C" w14:textId="04DC2EA4" w:rsidR="00BE572F" w:rsidRPr="006B3990" w:rsidRDefault="00BE572F" w:rsidP="00BE572F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713E9B">
        <w:rPr>
          <w:rFonts w:asciiTheme="minorHAnsi" w:eastAsiaTheme="minorHAnsi" w:hAnsiTheme="minorHAnsi" w:cstheme="minorHAnsi"/>
          <w:sz w:val="22"/>
          <w:szCs w:val="22"/>
        </w:rPr>
        <w:t>Dates for review of arrangements</w:t>
      </w:r>
    </w:p>
    <w:p w14:paraId="0DF5FE55" w14:textId="331AE13D" w:rsidR="006B3990" w:rsidRDefault="006B3990" w:rsidP="006B3990">
      <w:pPr>
        <w:rPr>
          <w:rFonts w:cstheme="minorHAnsi"/>
        </w:rPr>
      </w:pPr>
    </w:p>
    <w:p w14:paraId="293FBD40" w14:textId="45B33FF1" w:rsidR="006B3990" w:rsidRPr="006B3990" w:rsidRDefault="006B3990" w:rsidP="006B3990">
      <w:pPr>
        <w:rPr>
          <w:rFonts w:cstheme="minorHAnsi"/>
        </w:rPr>
      </w:pPr>
      <w:r>
        <w:rPr>
          <w:rFonts w:cstheme="minorHAnsi"/>
        </w:rPr>
        <w:t>NB Th</w:t>
      </w:r>
      <w:r w:rsidR="00162CA7">
        <w:rPr>
          <w:rFonts w:cstheme="minorHAnsi"/>
        </w:rPr>
        <w:t xml:space="preserve">is </w:t>
      </w:r>
      <w:r w:rsidR="00B66D22">
        <w:rPr>
          <w:rFonts w:cstheme="minorHAnsi"/>
        </w:rPr>
        <w:t>agenda is designed to aid decision-making in the rare circumstance of a child being remov</w:t>
      </w:r>
      <w:r w:rsidR="00522BE3">
        <w:rPr>
          <w:rFonts w:cstheme="minorHAnsi"/>
        </w:rPr>
        <w:t xml:space="preserve">ed from a parent at the hospital, so </w:t>
      </w:r>
      <w:r w:rsidR="00582E5E">
        <w:rPr>
          <w:rFonts w:cstheme="minorHAnsi"/>
        </w:rPr>
        <w:t xml:space="preserve">all points </w:t>
      </w:r>
      <w:r w:rsidR="00522BE3">
        <w:rPr>
          <w:rFonts w:cstheme="minorHAnsi"/>
        </w:rPr>
        <w:t xml:space="preserve">will not all be applicable to all families.  </w:t>
      </w:r>
    </w:p>
    <w:sectPr w:rsidR="006B3990" w:rsidRPr="006B3990" w:rsidSect="00AF746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07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0752E0" w14:textId="77777777" w:rsidR="00CA4E32" w:rsidRDefault="00CA4E32" w:rsidP="002D2CD4">
      <w:pPr>
        <w:spacing w:after="0" w:line="240" w:lineRule="auto"/>
      </w:pPr>
      <w:r>
        <w:separator/>
      </w:r>
    </w:p>
  </w:endnote>
  <w:endnote w:type="continuationSeparator" w:id="0">
    <w:p w14:paraId="19127F36" w14:textId="77777777" w:rsidR="00CA4E32" w:rsidRDefault="00CA4E32" w:rsidP="002D2C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A864D9" w14:textId="77777777" w:rsidR="002D2CD4" w:rsidRDefault="002D2C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12E609" w14:textId="77777777" w:rsidR="002D2CD4" w:rsidRDefault="002D2CD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7ECF6A" w14:textId="77777777" w:rsidR="002D2CD4" w:rsidRDefault="002D2C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B2F7DC" w14:textId="77777777" w:rsidR="00CA4E32" w:rsidRDefault="00CA4E32" w:rsidP="002D2CD4">
      <w:pPr>
        <w:spacing w:after="0" w:line="240" w:lineRule="auto"/>
      </w:pPr>
      <w:r>
        <w:separator/>
      </w:r>
    </w:p>
  </w:footnote>
  <w:footnote w:type="continuationSeparator" w:id="0">
    <w:p w14:paraId="5C835FBB" w14:textId="77777777" w:rsidR="00CA4E32" w:rsidRDefault="00CA4E32" w:rsidP="002D2C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D85FAF" w14:textId="71BA463C" w:rsidR="002D2CD4" w:rsidRDefault="002D2C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91BDF8" w14:textId="12254DA8" w:rsidR="002D2CD4" w:rsidRDefault="002D2CD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C5AEED" w14:textId="59B4374C" w:rsidR="002D2CD4" w:rsidRDefault="002D2C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A"/>
    <w:multiLevelType w:val="multilevel"/>
    <w:tmpl w:val="0000088D"/>
    <w:lvl w:ilvl="0">
      <w:numFmt w:val="bullet"/>
      <w:lvlText w:val=""/>
      <w:lvlJc w:val="left"/>
      <w:pPr>
        <w:ind w:left="479" w:hanging="360"/>
      </w:pPr>
      <w:rPr>
        <w:rFonts w:ascii="Symbol" w:hAnsi="Symbol" w:cs="Symbol"/>
        <w:b w:val="0"/>
        <w:bCs w:val="0"/>
        <w:w w:val="99"/>
        <w:sz w:val="20"/>
        <w:szCs w:val="20"/>
      </w:rPr>
    </w:lvl>
    <w:lvl w:ilvl="1">
      <w:numFmt w:val="bullet"/>
      <w:lvlText w:val=""/>
      <w:lvlJc w:val="left"/>
      <w:pPr>
        <w:ind w:left="579" w:hanging="360"/>
      </w:pPr>
      <w:rPr>
        <w:rFonts w:ascii="Symbol" w:hAnsi="Symbol" w:cs="Symbol"/>
        <w:b w:val="0"/>
        <w:bCs w:val="0"/>
        <w:sz w:val="24"/>
        <w:szCs w:val="24"/>
      </w:rPr>
    </w:lvl>
    <w:lvl w:ilvl="2">
      <w:numFmt w:val="bullet"/>
      <w:lvlText w:val=""/>
      <w:lvlJc w:val="left"/>
      <w:pPr>
        <w:ind w:left="839" w:hanging="360"/>
      </w:pPr>
      <w:rPr>
        <w:rFonts w:ascii="Symbol" w:hAnsi="Symbol" w:cs="Symbol"/>
        <w:b w:val="0"/>
        <w:bCs w:val="0"/>
        <w:sz w:val="24"/>
        <w:szCs w:val="24"/>
      </w:rPr>
    </w:lvl>
    <w:lvl w:ilvl="3">
      <w:numFmt w:val="bullet"/>
      <w:lvlText w:val="•"/>
      <w:lvlJc w:val="left"/>
      <w:pPr>
        <w:ind w:left="1842" w:hanging="360"/>
      </w:pPr>
    </w:lvl>
    <w:lvl w:ilvl="4">
      <w:numFmt w:val="bullet"/>
      <w:lvlText w:val="•"/>
      <w:lvlJc w:val="left"/>
      <w:pPr>
        <w:ind w:left="2844" w:hanging="360"/>
      </w:pPr>
    </w:lvl>
    <w:lvl w:ilvl="5">
      <w:numFmt w:val="bullet"/>
      <w:lvlText w:val="•"/>
      <w:lvlJc w:val="left"/>
      <w:pPr>
        <w:ind w:left="3847" w:hanging="360"/>
      </w:pPr>
    </w:lvl>
    <w:lvl w:ilvl="6">
      <w:numFmt w:val="bullet"/>
      <w:lvlText w:val="•"/>
      <w:lvlJc w:val="left"/>
      <w:pPr>
        <w:ind w:left="4850" w:hanging="360"/>
      </w:pPr>
    </w:lvl>
    <w:lvl w:ilvl="7">
      <w:numFmt w:val="bullet"/>
      <w:lvlText w:val="•"/>
      <w:lvlJc w:val="left"/>
      <w:pPr>
        <w:ind w:left="5852" w:hanging="360"/>
      </w:pPr>
    </w:lvl>
    <w:lvl w:ilvl="8">
      <w:numFmt w:val="bullet"/>
      <w:lvlText w:val="•"/>
      <w:lvlJc w:val="left"/>
      <w:pPr>
        <w:ind w:left="6855" w:hanging="360"/>
      </w:pPr>
    </w:lvl>
  </w:abstractNum>
  <w:abstractNum w:abstractNumId="1" w15:restartNumberingAfterBreak="0">
    <w:nsid w:val="0000040B"/>
    <w:multiLevelType w:val="multilevel"/>
    <w:tmpl w:val="0000088E"/>
    <w:lvl w:ilvl="0">
      <w:numFmt w:val="bullet"/>
      <w:lvlText w:val=""/>
      <w:lvlJc w:val="left"/>
      <w:pPr>
        <w:ind w:left="462" w:hanging="360"/>
      </w:pPr>
      <w:rPr>
        <w:rFonts w:ascii="Symbol" w:hAnsi="Symbol" w:cs="Symbol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332" w:hanging="360"/>
      </w:pPr>
    </w:lvl>
    <w:lvl w:ilvl="2">
      <w:numFmt w:val="bullet"/>
      <w:lvlText w:val="•"/>
      <w:lvlJc w:val="left"/>
      <w:pPr>
        <w:ind w:left="2203" w:hanging="360"/>
      </w:pPr>
    </w:lvl>
    <w:lvl w:ilvl="3">
      <w:numFmt w:val="bullet"/>
      <w:lvlText w:val="•"/>
      <w:lvlJc w:val="left"/>
      <w:pPr>
        <w:ind w:left="3074" w:hanging="360"/>
      </w:pPr>
    </w:lvl>
    <w:lvl w:ilvl="4">
      <w:numFmt w:val="bullet"/>
      <w:lvlText w:val="•"/>
      <w:lvlJc w:val="left"/>
      <w:pPr>
        <w:ind w:left="3945" w:hanging="360"/>
      </w:pPr>
    </w:lvl>
    <w:lvl w:ilvl="5">
      <w:numFmt w:val="bullet"/>
      <w:lvlText w:val="•"/>
      <w:lvlJc w:val="left"/>
      <w:pPr>
        <w:ind w:left="4816" w:hanging="360"/>
      </w:pPr>
    </w:lvl>
    <w:lvl w:ilvl="6">
      <w:numFmt w:val="bullet"/>
      <w:lvlText w:val="•"/>
      <w:lvlJc w:val="left"/>
      <w:pPr>
        <w:ind w:left="5686" w:hanging="360"/>
      </w:pPr>
    </w:lvl>
    <w:lvl w:ilvl="7">
      <w:numFmt w:val="bullet"/>
      <w:lvlText w:val="•"/>
      <w:lvlJc w:val="left"/>
      <w:pPr>
        <w:ind w:left="6557" w:hanging="360"/>
      </w:pPr>
    </w:lvl>
    <w:lvl w:ilvl="8">
      <w:numFmt w:val="bullet"/>
      <w:lvlText w:val="•"/>
      <w:lvlJc w:val="left"/>
      <w:pPr>
        <w:ind w:left="7428" w:hanging="360"/>
      </w:pPr>
    </w:lvl>
  </w:abstractNum>
  <w:abstractNum w:abstractNumId="2" w15:restartNumberingAfterBreak="0">
    <w:nsid w:val="0000040C"/>
    <w:multiLevelType w:val="multilevel"/>
    <w:tmpl w:val="0000088F"/>
    <w:lvl w:ilvl="0">
      <w:numFmt w:val="bullet"/>
      <w:lvlText w:val=""/>
      <w:lvlJc w:val="left"/>
      <w:pPr>
        <w:ind w:left="462" w:hanging="360"/>
      </w:pPr>
      <w:rPr>
        <w:rFonts w:ascii="Symbol" w:hAnsi="Symbol" w:cs="Symbol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347" w:hanging="360"/>
      </w:pPr>
    </w:lvl>
    <w:lvl w:ilvl="2">
      <w:numFmt w:val="bullet"/>
      <w:lvlText w:val="•"/>
      <w:lvlJc w:val="left"/>
      <w:pPr>
        <w:ind w:left="2232" w:hanging="360"/>
      </w:pPr>
    </w:lvl>
    <w:lvl w:ilvl="3">
      <w:numFmt w:val="bullet"/>
      <w:lvlText w:val="•"/>
      <w:lvlJc w:val="left"/>
      <w:pPr>
        <w:ind w:left="3117" w:hanging="360"/>
      </w:pPr>
    </w:lvl>
    <w:lvl w:ilvl="4">
      <w:numFmt w:val="bullet"/>
      <w:lvlText w:val="•"/>
      <w:lvlJc w:val="left"/>
      <w:pPr>
        <w:ind w:left="4001" w:hanging="360"/>
      </w:pPr>
    </w:lvl>
    <w:lvl w:ilvl="5">
      <w:numFmt w:val="bullet"/>
      <w:lvlText w:val="•"/>
      <w:lvlJc w:val="left"/>
      <w:pPr>
        <w:ind w:left="4886" w:hanging="360"/>
      </w:pPr>
    </w:lvl>
    <w:lvl w:ilvl="6">
      <w:numFmt w:val="bullet"/>
      <w:lvlText w:val="•"/>
      <w:lvlJc w:val="left"/>
      <w:pPr>
        <w:ind w:left="5771" w:hanging="360"/>
      </w:pPr>
    </w:lvl>
    <w:lvl w:ilvl="7">
      <w:numFmt w:val="bullet"/>
      <w:lvlText w:val="•"/>
      <w:lvlJc w:val="left"/>
      <w:pPr>
        <w:ind w:left="6656" w:hanging="360"/>
      </w:pPr>
    </w:lvl>
    <w:lvl w:ilvl="8">
      <w:numFmt w:val="bullet"/>
      <w:lvlText w:val="•"/>
      <w:lvlJc w:val="left"/>
      <w:pPr>
        <w:ind w:left="7541" w:hanging="360"/>
      </w:pPr>
    </w:lvl>
  </w:abstractNum>
  <w:abstractNum w:abstractNumId="3" w15:restartNumberingAfterBreak="0">
    <w:nsid w:val="0000040D"/>
    <w:multiLevelType w:val="multilevel"/>
    <w:tmpl w:val="00000890"/>
    <w:lvl w:ilvl="0">
      <w:numFmt w:val="bullet"/>
      <w:lvlText w:val=""/>
      <w:lvlJc w:val="left"/>
      <w:pPr>
        <w:ind w:left="462" w:hanging="360"/>
      </w:pPr>
      <w:rPr>
        <w:rFonts w:ascii="Symbol" w:hAnsi="Symbol" w:cs="Symbol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347" w:hanging="360"/>
      </w:pPr>
    </w:lvl>
    <w:lvl w:ilvl="2">
      <w:numFmt w:val="bullet"/>
      <w:lvlText w:val="•"/>
      <w:lvlJc w:val="left"/>
      <w:pPr>
        <w:ind w:left="2232" w:hanging="360"/>
      </w:pPr>
    </w:lvl>
    <w:lvl w:ilvl="3">
      <w:numFmt w:val="bullet"/>
      <w:lvlText w:val="•"/>
      <w:lvlJc w:val="left"/>
      <w:pPr>
        <w:ind w:left="3117" w:hanging="360"/>
      </w:pPr>
    </w:lvl>
    <w:lvl w:ilvl="4">
      <w:numFmt w:val="bullet"/>
      <w:lvlText w:val="•"/>
      <w:lvlJc w:val="left"/>
      <w:pPr>
        <w:ind w:left="4001" w:hanging="360"/>
      </w:pPr>
    </w:lvl>
    <w:lvl w:ilvl="5">
      <w:numFmt w:val="bullet"/>
      <w:lvlText w:val="•"/>
      <w:lvlJc w:val="left"/>
      <w:pPr>
        <w:ind w:left="4886" w:hanging="360"/>
      </w:pPr>
    </w:lvl>
    <w:lvl w:ilvl="6">
      <w:numFmt w:val="bullet"/>
      <w:lvlText w:val="•"/>
      <w:lvlJc w:val="left"/>
      <w:pPr>
        <w:ind w:left="5771" w:hanging="360"/>
      </w:pPr>
    </w:lvl>
    <w:lvl w:ilvl="7">
      <w:numFmt w:val="bullet"/>
      <w:lvlText w:val="•"/>
      <w:lvlJc w:val="left"/>
      <w:pPr>
        <w:ind w:left="6656" w:hanging="360"/>
      </w:pPr>
    </w:lvl>
    <w:lvl w:ilvl="8">
      <w:numFmt w:val="bullet"/>
      <w:lvlText w:val="•"/>
      <w:lvlJc w:val="left"/>
      <w:pPr>
        <w:ind w:left="7541" w:hanging="360"/>
      </w:pPr>
    </w:lvl>
  </w:abstractNum>
  <w:abstractNum w:abstractNumId="4" w15:restartNumberingAfterBreak="0">
    <w:nsid w:val="0000040E"/>
    <w:multiLevelType w:val="multilevel"/>
    <w:tmpl w:val="00000891"/>
    <w:lvl w:ilvl="0">
      <w:numFmt w:val="bullet"/>
      <w:lvlText w:val=""/>
      <w:lvlJc w:val="left"/>
      <w:pPr>
        <w:ind w:left="462" w:hanging="360"/>
      </w:pPr>
      <w:rPr>
        <w:rFonts w:ascii="Symbol" w:hAnsi="Symbol" w:cs="Symbol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191" w:hanging="360"/>
      </w:pPr>
    </w:lvl>
    <w:lvl w:ilvl="2">
      <w:numFmt w:val="bullet"/>
      <w:lvlText w:val="•"/>
      <w:lvlJc w:val="left"/>
      <w:pPr>
        <w:ind w:left="1920" w:hanging="360"/>
      </w:pPr>
    </w:lvl>
    <w:lvl w:ilvl="3">
      <w:numFmt w:val="bullet"/>
      <w:lvlText w:val="•"/>
      <w:lvlJc w:val="left"/>
      <w:pPr>
        <w:ind w:left="2649" w:hanging="360"/>
      </w:pPr>
    </w:lvl>
    <w:lvl w:ilvl="4">
      <w:numFmt w:val="bullet"/>
      <w:lvlText w:val="•"/>
      <w:lvlJc w:val="left"/>
      <w:pPr>
        <w:ind w:left="3378" w:hanging="360"/>
      </w:pPr>
    </w:lvl>
    <w:lvl w:ilvl="5">
      <w:numFmt w:val="bullet"/>
      <w:lvlText w:val="•"/>
      <w:lvlJc w:val="left"/>
      <w:pPr>
        <w:ind w:left="4108" w:hanging="360"/>
      </w:pPr>
    </w:lvl>
    <w:lvl w:ilvl="6">
      <w:numFmt w:val="bullet"/>
      <w:lvlText w:val="•"/>
      <w:lvlJc w:val="left"/>
      <w:pPr>
        <w:ind w:left="4837" w:hanging="360"/>
      </w:pPr>
    </w:lvl>
    <w:lvl w:ilvl="7">
      <w:numFmt w:val="bullet"/>
      <w:lvlText w:val="•"/>
      <w:lvlJc w:val="left"/>
      <w:pPr>
        <w:ind w:left="5566" w:hanging="360"/>
      </w:pPr>
    </w:lvl>
    <w:lvl w:ilvl="8">
      <w:numFmt w:val="bullet"/>
      <w:lvlText w:val="•"/>
      <w:lvlJc w:val="left"/>
      <w:pPr>
        <w:ind w:left="6295" w:hanging="360"/>
      </w:pPr>
    </w:lvl>
  </w:abstractNum>
  <w:abstractNum w:abstractNumId="5" w15:restartNumberingAfterBreak="0">
    <w:nsid w:val="1A3C2F29"/>
    <w:multiLevelType w:val="hybridMultilevel"/>
    <w:tmpl w:val="789EDF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2D046C"/>
    <w:multiLevelType w:val="hybridMultilevel"/>
    <w:tmpl w:val="B284EC5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32EE074D"/>
    <w:multiLevelType w:val="hybridMultilevel"/>
    <w:tmpl w:val="ADEE1D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2A295B"/>
    <w:multiLevelType w:val="hybridMultilevel"/>
    <w:tmpl w:val="8B08589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7"/>
  </w:num>
  <w:num w:numId="7">
    <w:abstractNumId w:val="5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46E"/>
    <w:rsid w:val="00011DA6"/>
    <w:rsid w:val="00094376"/>
    <w:rsid w:val="00121D24"/>
    <w:rsid w:val="00162CA7"/>
    <w:rsid w:val="00211C9A"/>
    <w:rsid w:val="002274E5"/>
    <w:rsid w:val="00234DC7"/>
    <w:rsid w:val="002D2CD4"/>
    <w:rsid w:val="002F2F72"/>
    <w:rsid w:val="00417AE2"/>
    <w:rsid w:val="00522BE3"/>
    <w:rsid w:val="0054307C"/>
    <w:rsid w:val="00566EB0"/>
    <w:rsid w:val="00582E5E"/>
    <w:rsid w:val="006032B9"/>
    <w:rsid w:val="00620DC1"/>
    <w:rsid w:val="006476C7"/>
    <w:rsid w:val="00697FCF"/>
    <w:rsid w:val="006B3990"/>
    <w:rsid w:val="006E68A8"/>
    <w:rsid w:val="00713E9B"/>
    <w:rsid w:val="007A3FDC"/>
    <w:rsid w:val="008F45EE"/>
    <w:rsid w:val="008F76FD"/>
    <w:rsid w:val="009100DF"/>
    <w:rsid w:val="009C3A26"/>
    <w:rsid w:val="00A32A7E"/>
    <w:rsid w:val="00AB6985"/>
    <w:rsid w:val="00AF084B"/>
    <w:rsid w:val="00AF746E"/>
    <w:rsid w:val="00B619E3"/>
    <w:rsid w:val="00B66D22"/>
    <w:rsid w:val="00BE4FF0"/>
    <w:rsid w:val="00BE572F"/>
    <w:rsid w:val="00CA4E32"/>
    <w:rsid w:val="00DB10EC"/>
    <w:rsid w:val="00DD145B"/>
    <w:rsid w:val="00EA219D"/>
    <w:rsid w:val="00EA74AC"/>
    <w:rsid w:val="00EC1409"/>
    <w:rsid w:val="00F16F57"/>
    <w:rsid w:val="00F90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354B66F"/>
  <w15:chartTrackingRefBased/>
  <w15:docId w15:val="{D3E886F5-3509-4DBF-B30D-0D183B36F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semiHidden/>
    <w:unhideWhenUsed/>
    <w:qFormat/>
    <w:rsid w:val="00AF746E"/>
    <w:pPr>
      <w:widowControl w:val="0"/>
      <w:autoSpaceDE w:val="0"/>
      <w:autoSpaceDN w:val="0"/>
      <w:adjustRightInd w:val="0"/>
      <w:spacing w:after="0" w:line="240" w:lineRule="auto"/>
      <w:ind w:left="101"/>
    </w:pPr>
    <w:rPr>
      <w:rFonts w:ascii="Calibri" w:eastAsia="Times New Roman" w:hAnsi="Calibri" w:cs="Calibri"/>
      <w:sz w:val="24"/>
      <w:szCs w:val="24"/>
      <w:lang w:eastAsia="en-GB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AF746E"/>
    <w:rPr>
      <w:rFonts w:ascii="Calibri" w:eastAsia="Times New Roman" w:hAnsi="Calibri" w:cs="Calibri"/>
      <w:sz w:val="24"/>
      <w:szCs w:val="24"/>
      <w:lang w:eastAsia="en-GB"/>
    </w:rPr>
  </w:style>
  <w:style w:type="paragraph" w:styleId="ListParagraph">
    <w:name w:val="List Paragraph"/>
    <w:basedOn w:val="Normal"/>
    <w:uiPriority w:val="1"/>
    <w:qFormat/>
    <w:rsid w:val="00AF74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TableParagraph">
    <w:name w:val="Table Paragraph"/>
    <w:basedOn w:val="Normal"/>
    <w:uiPriority w:val="1"/>
    <w:qFormat/>
    <w:rsid w:val="00AF74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2D2C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2CD4"/>
  </w:style>
  <w:style w:type="paragraph" w:styleId="Footer">
    <w:name w:val="footer"/>
    <w:basedOn w:val="Normal"/>
    <w:link w:val="FooterChar"/>
    <w:uiPriority w:val="99"/>
    <w:unhideWhenUsed/>
    <w:rsid w:val="002D2C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2C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4B90DC64A749458ED775A530D2340A" ma:contentTypeVersion="11" ma:contentTypeDescription="Create a new document." ma:contentTypeScope="" ma:versionID="46e75b65300457a62615fa4befadc2d9">
  <xsd:schema xmlns:xsd="http://www.w3.org/2001/XMLSchema" xmlns:xs="http://www.w3.org/2001/XMLSchema" xmlns:p="http://schemas.microsoft.com/office/2006/metadata/properties" xmlns:ns3="0320e471-bfe6-476e-9566-3ddef5c64059" xmlns:ns4="9c349fd9-63db-4563-9f4c-fd27a2486df2" targetNamespace="http://schemas.microsoft.com/office/2006/metadata/properties" ma:root="true" ma:fieldsID="cf6b2d7c72044fb8d9454cb5f83fa56b" ns3:_="" ns4:_="">
    <xsd:import namespace="0320e471-bfe6-476e-9566-3ddef5c64059"/>
    <xsd:import namespace="9c349fd9-63db-4563-9f4c-fd27a2486df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EventHashCode" minOccurs="0"/>
                <xsd:element ref="ns4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20e471-bfe6-476e-9566-3ddef5c6405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349fd9-63db-4563-9f4c-fd27a2486d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2B3615-8D42-4C48-8981-B72B4DDA7563}">
  <ds:schemaRefs>
    <ds:schemaRef ds:uri="9c349fd9-63db-4563-9f4c-fd27a2486df2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0320e471-bfe6-476e-9566-3ddef5c64059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D644EBB-77F6-4F45-8C23-6ADC6C912A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ACD110-7A9E-44FA-A5A0-F97B538C8B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20e471-bfe6-476e-9566-3ddef5c64059"/>
    <ds:schemaRef ds:uri="9c349fd9-63db-4563-9f4c-fd27a2486d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1322</Words>
  <Characters>7541</Characters>
  <Application>Microsoft Office Word</Application>
  <DocSecurity>4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Hills, Lizzie</dc:creator>
  <cp:keywords/>
  <dc:description/>
  <cp:lastModifiedBy>Stubbs, Helen</cp:lastModifiedBy>
  <cp:revision>2</cp:revision>
  <dcterms:created xsi:type="dcterms:W3CDTF">2020-02-19T16:25:00Z</dcterms:created>
  <dcterms:modified xsi:type="dcterms:W3CDTF">2020-02-19T16:25:00Z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0x010100D94B90DC64A749458ED775A530D2340A</vt:lpwstr>
  </property>
</Properties>
</file>